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E0DA" w14:textId="64D2C663" w:rsidR="00FF3605" w:rsidRPr="005C25CC" w:rsidRDefault="00FF3605" w:rsidP="00FF3605">
      <w:pPr>
        <w:jc w:val="center"/>
        <w:rPr>
          <w:rFonts w:asciiTheme="minorHAnsi" w:hAnsiTheme="minorHAnsi" w:cstheme="minorHAnsi"/>
          <w:b/>
          <w:lang w:val="hr-HR"/>
        </w:rPr>
      </w:pPr>
      <w:r w:rsidRPr="005C25CC">
        <w:rPr>
          <w:rFonts w:asciiTheme="minorHAnsi" w:hAnsiTheme="minorHAnsi" w:cstheme="minorHAnsi"/>
          <w:noProof/>
          <w:lang w:val="hr-HR"/>
        </w:rPr>
        <w:drawing>
          <wp:inline distT="0" distB="0" distL="0" distR="0" wp14:anchorId="0511B0D7" wp14:editId="3D65D8E1">
            <wp:extent cx="2152650" cy="762000"/>
            <wp:effectExtent l="0" t="0" r="0" b="0"/>
            <wp:docPr id="539366223" name="Picture 2" descr="C:\Users\EldinH\Desktop\NUB-NOVI WEB\logo\ISSN_B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ldinH\Desktop\NUB-NOVI WEB\logo\ISSN_BH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9F20D" w14:textId="1688F4D2" w:rsidR="00FF3605" w:rsidRPr="005C25CC" w:rsidRDefault="00FF3605" w:rsidP="00FF3605">
      <w:pPr>
        <w:jc w:val="center"/>
        <w:rPr>
          <w:rFonts w:asciiTheme="minorHAnsi" w:hAnsiTheme="minorHAnsi" w:cstheme="minorHAnsi"/>
          <w:b/>
          <w:sz w:val="32"/>
          <w:szCs w:val="32"/>
          <w:lang w:val="hr-HR"/>
        </w:rPr>
      </w:pPr>
      <w:r w:rsidRPr="005C25CC">
        <w:rPr>
          <w:rFonts w:asciiTheme="minorHAnsi" w:hAnsiTheme="minorHAnsi" w:cstheme="minorHAnsi"/>
          <w:b/>
          <w:sz w:val="32"/>
          <w:szCs w:val="32"/>
          <w:lang w:val="hr-HR"/>
        </w:rPr>
        <w:t>OBRAZAC  ZA  DODJELU  ISSN  BROJA</w:t>
      </w:r>
    </w:p>
    <w:p w14:paraId="60479EBC" w14:textId="77777777" w:rsidR="00FF3605" w:rsidRPr="005C25CC" w:rsidRDefault="00FF3605" w:rsidP="00FF3605">
      <w:pPr>
        <w:rPr>
          <w:rFonts w:asciiTheme="minorHAnsi" w:hAnsiTheme="minorHAnsi" w:cstheme="minorHAnsi"/>
          <w:b/>
          <w:lang w:val="hr-HR"/>
        </w:rPr>
      </w:pPr>
    </w:p>
    <w:p w14:paraId="36A16D1C" w14:textId="77777777" w:rsidR="00FF3605" w:rsidRPr="005C25CC" w:rsidRDefault="00FF3605" w:rsidP="00FF3605">
      <w:pPr>
        <w:rPr>
          <w:rFonts w:asciiTheme="minorHAnsi" w:hAnsiTheme="minorHAnsi" w:cstheme="minorHAnsi"/>
          <w:b/>
          <w:lang w:val="hr-HR"/>
        </w:rPr>
      </w:pPr>
    </w:p>
    <w:p w14:paraId="69E3AAB4" w14:textId="77777777" w:rsidR="00FF3605" w:rsidRPr="005C25CC" w:rsidRDefault="00FF3605" w:rsidP="00FF3605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5C25CC">
        <w:rPr>
          <w:rFonts w:asciiTheme="minorHAnsi" w:hAnsiTheme="minorHAnsi" w:cstheme="minorHAnsi"/>
          <w:sz w:val="24"/>
          <w:szCs w:val="24"/>
          <w:lang w:val="hr-HR"/>
        </w:rPr>
        <w:t>Da biste dobili međunarodni standardni broj za serijske publikacije (ISSN) molimo Vas da popunite ovaj obrazac i uz njega priložite sljedeće:</w:t>
      </w:r>
    </w:p>
    <w:p w14:paraId="5E18ABEE" w14:textId="77777777" w:rsidR="00FF3605" w:rsidRPr="005C25CC" w:rsidRDefault="00FF3605" w:rsidP="00FF3605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7388C2EB" w14:textId="77777777" w:rsidR="00FF3605" w:rsidRPr="005C25CC" w:rsidRDefault="00FF3605" w:rsidP="00FF3605">
      <w:pPr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5C25CC">
        <w:rPr>
          <w:rFonts w:asciiTheme="minorHAnsi" w:hAnsiTheme="minorHAnsi" w:cstheme="minorHAnsi"/>
          <w:b/>
          <w:sz w:val="24"/>
          <w:szCs w:val="24"/>
          <w:lang w:val="hr-HR"/>
        </w:rPr>
        <w:t>za štampane publikacije i publikacije na CD-ROM-u, DVD-u: ogledni primjerak serijske publikacije ili radnu verziju naslovne stranice, impresuma i sadržaja prvog sveska.</w:t>
      </w:r>
    </w:p>
    <w:p w14:paraId="60AA9C11" w14:textId="77777777" w:rsidR="00FF3605" w:rsidRPr="005C25CC" w:rsidRDefault="00FF3605" w:rsidP="00FF3605">
      <w:pPr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5C25CC">
        <w:rPr>
          <w:rFonts w:asciiTheme="minorHAnsi" w:hAnsiTheme="minorHAnsi" w:cstheme="minorHAnsi"/>
          <w:b/>
          <w:sz w:val="24"/>
          <w:szCs w:val="24"/>
          <w:lang w:val="hr-HR"/>
        </w:rPr>
        <w:t>za online građu URL stranice na kojoj se nalazi građa</w:t>
      </w:r>
    </w:p>
    <w:p w14:paraId="30B6DB5A" w14:textId="77777777" w:rsidR="002B7EF2" w:rsidRPr="005C25CC" w:rsidRDefault="002B7EF2" w:rsidP="002B7EF2">
      <w:pPr>
        <w:ind w:left="720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C322B32" w14:textId="77777777" w:rsidR="00FF3605" w:rsidRPr="005C25CC" w:rsidRDefault="00FF3605" w:rsidP="00FF3605">
      <w:pPr>
        <w:rPr>
          <w:rFonts w:asciiTheme="minorHAnsi" w:hAnsiTheme="minorHAnsi" w:cstheme="minorHAnsi"/>
          <w:sz w:val="24"/>
          <w:szCs w:val="24"/>
          <w:lang w:val="hr-HR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33"/>
        <w:gridCol w:w="840"/>
        <w:gridCol w:w="3767"/>
        <w:gridCol w:w="857"/>
        <w:gridCol w:w="3744"/>
      </w:tblGrid>
      <w:tr w:rsidR="00FF3605" w:rsidRPr="005C25CC" w14:paraId="0EAFF9E3" w14:textId="77777777" w:rsidTr="00A52A11">
        <w:tc>
          <w:tcPr>
            <w:tcW w:w="534" w:type="dxa"/>
            <w:vMerge w:val="restart"/>
          </w:tcPr>
          <w:p w14:paraId="7BAFC9AB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9320" w:type="dxa"/>
            <w:gridSpan w:val="4"/>
            <w:tcBorders>
              <w:bottom w:val="nil"/>
            </w:tcBorders>
          </w:tcPr>
          <w:p w14:paraId="21D8A148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Vrsta građe (označite znakom X u polju ispred)</w:t>
            </w:r>
          </w:p>
        </w:tc>
      </w:tr>
      <w:tr w:rsidR="00FF3605" w:rsidRPr="005C25CC" w14:paraId="1600A086" w14:textId="77777777" w:rsidTr="002B7EF2">
        <w:trPr>
          <w:trHeight w:val="844"/>
        </w:trPr>
        <w:tc>
          <w:tcPr>
            <w:tcW w:w="534" w:type="dxa"/>
            <w:vMerge/>
          </w:tcPr>
          <w:p w14:paraId="10122BD2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2427CD2A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3810" w:type="dxa"/>
            <w:tcBorders>
              <w:top w:val="nil"/>
              <w:left w:val="nil"/>
              <w:right w:val="nil"/>
            </w:tcBorders>
          </w:tcPr>
          <w:p w14:paraId="25F68EBD" w14:textId="15577A74" w:rsidR="00FF3605" w:rsidRPr="005C25CC" w:rsidRDefault="002B7EF2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br/>
            </w:r>
            <w:r w:rsidR="00FF3605"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Štampana građa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</w:tcPr>
          <w:p w14:paraId="7ECEB143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3792" w:type="dxa"/>
            <w:tcBorders>
              <w:top w:val="nil"/>
              <w:left w:val="nil"/>
            </w:tcBorders>
          </w:tcPr>
          <w:p w14:paraId="5A7357EA" w14:textId="58015FBF" w:rsidR="00FF3605" w:rsidRPr="005C25CC" w:rsidRDefault="002B7EF2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br/>
            </w:r>
            <w:r w:rsidR="00FF3605"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Online građa</w:t>
            </w:r>
          </w:p>
        </w:tc>
      </w:tr>
      <w:tr w:rsidR="00FF3605" w:rsidRPr="005C25CC" w14:paraId="40BBE906" w14:textId="77777777" w:rsidTr="00A52A11">
        <w:tc>
          <w:tcPr>
            <w:tcW w:w="534" w:type="dxa"/>
            <w:vMerge w:val="restart"/>
          </w:tcPr>
          <w:p w14:paraId="311AF977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9320" w:type="dxa"/>
            <w:gridSpan w:val="4"/>
            <w:tcBorders>
              <w:bottom w:val="nil"/>
            </w:tcBorders>
          </w:tcPr>
          <w:p w14:paraId="72E11A53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Naslov serijske publikacije</w:t>
            </w:r>
          </w:p>
        </w:tc>
      </w:tr>
      <w:tr w:rsidR="00FF3605" w:rsidRPr="005C25CC" w14:paraId="5D38A16C" w14:textId="77777777" w:rsidTr="00A52A11">
        <w:tc>
          <w:tcPr>
            <w:tcW w:w="534" w:type="dxa"/>
            <w:vMerge/>
          </w:tcPr>
          <w:p w14:paraId="03E76339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4"/>
            <w:tcBorders>
              <w:top w:val="nil"/>
              <w:bottom w:val="single" w:sz="8" w:space="0" w:color="auto"/>
            </w:tcBorders>
          </w:tcPr>
          <w:p w14:paraId="5ED64597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0D93E0E2" w14:textId="77777777" w:rsidTr="00A52A11">
        <w:tc>
          <w:tcPr>
            <w:tcW w:w="534" w:type="dxa"/>
            <w:vMerge w:val="restart"/>
          </w:tcPr>
          <w:p w14:paraId="609597D4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9320" w:type="dxa"/>
            <w:gridSpan w:val="4"/>
            <w:tcBorders>
              <w:top w:val="single" w:sz="8" w:space="0" w:color="auto"/>
              <w:bottom w:val="nil"/>
            </w:tcBorders>
          </w:tcPr>
          <w:p w14:paraId="65EE99EC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Numerički podaci na prvom broju ( npr. God. 1, broj 1 i sl.)</w:t>
            </w:r>
          </w:p>
        </w:tc>
      </w:tr>
      <w:tr w:rsidR="00FF3605" w:rsidRPr="005C25CC" w14:paraId="10D4F96D" w14:textId="77777777" w:rsidTr="00A52A11">
        <w:tc>
          <w:tcPr>
            <w:tcW w:w="534" w:type="dxa"/>
            <w:vMerge/>
          </w:tcPr>
          <w:p w14:paraId="7D26F206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4"/>
            <w:tcBorders>
              <w:top w:val="nil"/>
              <w:bottom w:val="single" w:sz="8" w:space="0" w:color="auto"/>
            </w:tcBorders>
          </w:tcPr>
          <w:p w14:paraId="5A1FCBA9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4CCFDC75" w14:textId="77777777" w:rsidTr="00A52A11">
        <w:tc>
          <w:tcPr>
            <w:tcW w:w="534" w:type="dxa"/>
            <w:vMerge w:val="restart"/>
          </w:tcPr>
          <w:p w14:paraId="557174B5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4</w:t>
            </w:r>
          </w:p>
        </w:tc>
        <w:tc>
          <w:tcPr>
            <w:tcW w:w="9320" w:type="dxa"/>
            <w:gridSpan w:val="4"/>
            <w:tcBorders>
              <w:top w:val="single" w:sz="8" w:space="0" w:color="auto"/>
              <w:bottom w:val="nil"/>
            </w:tcBorders>
          </w:tcPr>
          <w:p w14:paraId="7C9720BD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Planirani datum izlaženja ili datum  od kada je publikacija počela izlaziti</w:t>
            </w:r>
          </w:p>
        </w:tc>
      </w:tr>
      <w:tr w:rsidR="00FF3605" w:rsidRPr="005C25CC" w14:paraId="79FEF549" w14:textId="77777777" w:rsidTr="00A52A11">
        <w:tc>
          <w:tcPr>
            <w:tcW w:w="534" w:type="dxa"/>
            <w:vMerge/>
          </w:tcPr>
          <w:p w14:paraId="5D4960A0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4"/>
            <w:tcBorders>
              <w:top w:val="nil"/>
              <w:bottom w:val="single" w:sz="8" w:space="0" w:color="auto"/>
            </w:tcBorders>
          </w:tcPr>
          <w:p w14:paraId="630CB815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7B225486" w14:textId="77777777" w:rsidTr="00A52A11">
        <w:tc>
          <w:tcPr>
            <w:tcW w:w="534" w:type="dxa"/>
            <w:vMerge w:val="restart"/>
          </w:tcPr>
          <w:p w14:paraId="4514F4CB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5</w:t>
            </w:r>
          </w:p>
        </w:tc>
        <w:tc>
          <w:tcPr>
            <w:tcW w:w="9320" w:type="dxa"/>
            <w:gridSpan w:val="4"/>
            <w:tcBorders>
              <w:top w:val="single" w:sz="8" w:space="0" w:color="auto"/>
              <w:bottom w:val="nil"/>
            </w:tcBorders>
          </w:tcPr>
          <w:p w14:paraId="4FFFF293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Medij na kome publikacija izlazi ( npr. štampana, CD-ROM, online, </w:t>
            </w:r>
            <w:proofErr w:type="spellStart"/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mikrofiš</w:t>
            </w:r>
            <w:proofErr w:type="spellEnd"/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itd.)</w:t>
            </w:r>
          </w:p>
          <w:p w14:paraId="2909E1A6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(Ako publikacija izlazi na više medija za svaku je potrebno ispuniti poseban obrazac)</w:t>
            </w:r>
          </w:p>
        </w:tc>
      </w:tr>
      <w:tr w:rsidR="00FF3605" w:rsidRPr="005C25CC" w14:paraId="26B4B9B9" w14:textId="77777777" w:rsidTr="00A52A11">
        <w:tc>
          <w:tcPr>
            <w:tcW w:w="534" w:type="dxa"/>
            <w:vMerge/>
          </w:tcPr>
          <w:p w14:paraId="6F1193DC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4"/>
            <w:tcBorders>
              <w:top w:val="nil"/>
              <w:bottom w:val="single" w:sz="8" w:space="0" w:color="auto"/>
            </w:tcBorders>
          </w:tcPr>
          <w:p w14:paraId="10625071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791143C6" w14:textId="77777777" w:rsidTr="00A52A11">
        <w:tc>
          <w:tcPr>
            <w:tcW w:w="534" w:type="dxa"/>
            <w:vMerge w:val="restart"/>
          </w:tcPr>
          <w:p w14:paraId="7E45AA4C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6</w:t>
            </w:r>
          </w:p>
        </w:tc>
        <w:tc>
          <w:tcPr>
            <w:tcW w:w="9320" w:type="dxa"/>
            <w:gridSpan w:val="4"/>
            <w:tcBorders>
              <w:top w:val="single" w:sz="8" w:space="0" w:color="auto"/>
              <w:bottom w:val="nil"/>
            </w:tcBorders>
          </w:tcPr>
          <w:p w14:paraId="51A3195F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Elektronska lokacija (URL), samo za online izdanja</w:t>
            </w:r>
          </w:p>
        </w:tc>
      </w:tr>
      <w:tr w:rsidR="00FF3605" w:rsidRPr="005C25CC" w14:paraId="43BD8676" w14:textId="77777777" w:rsidTr="00A52A11">
        <w:tc>
          <w:tcPr>
            <w:tcW w:w="534" w:type="dxa"/>
            <w:vMerge/>
          </w:tcPr>
          <w:p w14:paraId="26620335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4"/>
            <w:tcBorders>
              <w:top w:val="nil"/>
              <w:bottom w:val="single" w:sz="8" w:space="0" w:color="auto"/>
            </w:tcBorders>
          </w:tcPr>
          <w:p w14:paraId="1921E0E6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6BE81663" w14:textId="77777777" w:rsidTr="00A52A11">
        <w:tc>
          <w:tcPr>
            <w:tcW w:w="534" w:type="dxa"/>
            <w:vMerge w:val="restart"/>
          </w:tcPr>
          <w:p w14:paraId="58DC2B77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7</w:t>
            </w:r>
          </w:p>
        </w:tc>
        <w:tc>
          <w:tcPr>
            <w:tcW w:w="9320" w:type="dxa"/>
            <w:gridSpan w:val="4"/>
            <w:tcBorders>
              <w:top w:val="single" w:sz="8" w:space="0" w:color="auto"/>
              <w:bottom w:val="nil"/>
            </w:tcBorders>
          </w:tcPr>
          <w:p w14:paraId="117C62D4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Učestalost izlaženja</w:t>
            </w:r>
          </w:p>
        </w:tc>
      </w:tr>
      <w:tr w:rsidR="00FF3605" w:rsidRPr="005C25CC" w14:paraId="11881259" w14:textId="77777777" w:rsidTr="00A52A11">
        <w:tc>
          <w:tcPr>
            <w:tcW w:w="534" w:type="dxa"/>
            <w:vMerge/>
          </w:tcPr>
          <w:p w14:paraId="41AFB6B8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4"/>
            <w:tcBorders>
              <w:top w:val="nil"/>
              <w:bottom w:val="single" w:sz="8" w:space="0" w:color="auto"/>
            </w:tcBorders>
          </w:tcPr>
          <w:p w14:paraId="0D019A45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0EAA39A2" w14:textId="77777777" w:rsidTr="00A52A11">
        <w:tc>
          <w:tcPr>
            <w:tcW w:w="534" w:type="dxa"/>
            <w:vMerge w:val="restart"/>
          </w:tcPr>
          <w:p w14:paraId="2C34AC89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8</w:t>
            </w:r>
          </w:p>
        </w:tc>
        <w:tc>
          <w:tcPr>
            <w:tcW w:w="9320" w:type="dxa"/>
            <w:gridSpan w:val="4"/>
            <w:tcBorders>
              <w:top w:val="single" w:sz="8" w:space="0" w:color="auto"/>
              <w:bottom w:val="nil"/>
            </w:tcBorders>
          </w:tcPr>
          <w:p w14:paraId="7BCBD331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Jezik publikacije</w:t>
            </w:r>
          </w:p>
          <w:p w14:paraId="5571ED52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(Ako publikacija izlazi na više jezika, za svako izdanje na drugom jeziku, koje izlazi kao posebna sveska popuniti poseban obrazac )</w:t>
            </w:r>
          </w:p>
        </w:tc>
      </w:tr>
      <w:tr w:rsidR="00FF3605" w:rsidRPr="005C25CC" w14:paraId="1FA4AAA3" w14:textId="77777777" w:rsidTr="00A52A11">
        <w:tc>
          <w:tcPr>
            <w:tcW w:w="534" w:type="dxa"/>
            <w:vMerge/>
          </w:tcPr>
          <w:p w14:paraId="3371C356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4"/>
            <w:tcBorders>
              <w:top w:val="nil"/>
              <w:bottom w:val="single" w:sz="8" w:space="0" w:color="auto"/>
            </w:tcBorders>
          </w:tcPr>
          <w:p w14:paraId="2E5F78A9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7C1CBDC9" w14:textId="77777777" w:rsidTr="00A52A11">
        <w:tc>
          <w:tcPr>
            <w:tcW w:w="534" w:type="dxa"/>
            <w:vMerge w:val="restart"/>
          </w:tcPr>
          <w:p w14:paraId="0B32EE62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9</w:t>
            </w:r>
          </w:p>
        </w:tc>
        <w:tc>
          <w:tcPr>
            <w:tcW w:w="9320" w:type="dxa"/>
            <w:gridSpan w:val="4"/>
            <w:tcBorders>
              <w:top w:val="single" w:sz="8" w:space="0" w:color="auto"/>
              <w:bottom w:val="nil"/>
            </w:tcBorders>
          </w:tcPr>
          <w:p w14:paraId="3BEFDDCC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Naziv izdavača:</w:t>
            </w:r>
          </w:p>
        </w:tc>
      </w:tr>
      <w:tr w:rsidR="00FF3605" w:rsidRPr="005C25CC" w14:paraId="3D909459" w14:textId="77777777" w:rsidTr="00A52A11">
        <w:tc>
          <w:tcPr>
            <w:tcW w:w="534" w:type="dxa"/>
            <w:vMerge/>
          </w:tcPr>
          <w:p w14:paraId="75A9D0B0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4"/>
            <w:tcBorders>
              <w:top w:val="nil"/>
              <w:bottom w:val="single" w:sz="8" w:space="0" w:color="auto"/>
            </w:tcBorders>
          </w:tcPr>
          <w:p w14:paraId="0EB7D5C5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02C2067C" w14:textId="77777777" w:rsidTr="00A52A11">
        <w:tc>
          <w:tcPr>
            <w:tcW w:w="534" w:type="dxa"/>
            <w:vMerge w:val="restart"/>
          </w:tcPr>
          <w:p w14:paraId="6E97F37F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10</w:t>
            </w:r>
          </w:p>
        </w:tc>
        <w:tc>
          <w:tcPr>
            <w:tcW w:w="9320" w:type="dxa"/>
            <w:gridSpan w:val="4"/>
            <w:tcBorders>
              <w:top w:val="single" w:sz="8" w:space="0" w:color="auto"/>
              <w:bottom w:val="nil"/>
            </w:tcBorders>
          </w:tcPr>
          <w:p w14:paraId="56652ED2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Adresa izdavača</w:t>
            </w:r>
          </w:p>
        </w:tc>
      </w:tr>
      <w:tr w:rsidR="00FF3605" w:rsidRPr="005C25CC" w14:paraId="70F55EC9" w14:textId="77777777" w:rsidTr="00A52A11">
        <w:tc>
          <w:tcPr>
            <w:tcW w:w="534" w:type="dxa"/>
            <w:vMerge/>
          </w:tcPr>
          <w:p w14:paraId="687F6E81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4"/>
            <w:tcBorders>
              <w:top w:val="nil"/>
              <w:bottom w:val="single" w:sz="8" w:space="0" w:color="auto"/>
            </w:tcBorders>
          </w:tcPr>
          <w:p w14:paraId="7BBF3230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</w:tbl>
    <w:p w14:paraId="10422EE5" w14:textId="77777777" w:rsidR="00FF3605" w:rsidRPr="005C25CC" w:rsidRDefault="00FF3605" w:rsidP="00FF3605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6189C8E" w14:textId="77777777" w:rsidR="002B7EF2" w:rsidRPr="005C25CC" w:rsidRDefault="002B7EF2" w:rsidP="00FF3605">
      <w:pPr>
        <w:rPr>
          <w:rFonts w:asciiTheme="minorHAnsi" w:hAnsiTheme="minorHAnsi" w:cstheme="minorHAnsi"/>
          <w:sz w:val="24"/>
          <w:szCs w:val="24"/>
          <w:lang w:val="hr-HR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33"/>
        <w:gridCol w:w="1970"/>
        <w:gridCol w:w="7238"/>
      </w:tblGrid>
      <w:tr w:rsidR="00FF3605" w:rsidRPr="005C25CC" w14:paraId="3EF92B2E" w14:textId="77777777" w:rsidTr="00A52A11">
        <w:tc>
          <w:tcPr>
            <w:tcW w:w="534" w:type="dxa"/>
            <w:vMerge w:val="restart"/>
          </w:tcPr>
          <w:p w14:paraId="560DD3FE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11</w:t>
            </w:r>
          </w:p>
        </w:tc>
        <w:tc>
          <w:tcPr>
            <w:tcW w:w="9320" w:type="dxa"/>
            <w:gridSpan w:val="2"/>
            <w:tcBorders>
              <w:top w:val="single" w:sz="8" w:space="0" w:color="auto"/>
              <w:bottom w:val="nil"/>
            </w:tcBorders>
          </w:tcPr>
          <w:p w14:paraId="6B8A9814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Telefon</w:t>
            </w:r>
          </w:p>
        </w:tc>
      </w:tr>
      <w:tr w:rsidR="00FF3605" w:rsidRPr="005C25CC" w14:paraId="6DAC19BA" w14:textId="77777777" w:rsidTr="00A52A11">
        <w:tc>
          <w:tcPr>
            <w:tcW w:w="534" w:type="dxa"/>
            <w:vMerge/>
          </w:tcPr>
          <w:p w14:paraId="77FA5D8C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2"/>
            <w:tcBorders>
              <w:top w:val="nil"/>
              <w:bottom w:val="single" w:sz="8" w:space="0" w:color="auto"/>
            </w:tcBorders>
          </w:tcPr>
          <w:p w14:paraId="5AE3BBE5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364C7CC3" w14:textId="77777777" w:rsidTr="00A52A11">
        <w:tc>
          <w:tcPr>
            <w:tcW w:w="534" w:type="dxa"/>
            <w:vMerge w:val="restart"/>
          </w:tcPr>
          <w:p w14:paraId="7E63F718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12</w:t>
            </w:r>
          </w:p>
        </w:tc>
        <w:tc>
          <w:tcPr>
            <w:tcW w:w="9320" w:type="dxa"/>
            <w:gridSpan w:val="2"/>
            <w:tcBorders>
              <w:top w:val="single" w:sz="8" w:space="0" w:color="auto"/>
              <w:bottom w:val="nil"/>
            </w:tcBorders>
          </w:tcPr>
          <w:p w14:paraId="5C0B3DBE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Telefaks</w:t>
            </w:r>
          </w:p>
        </w:tc>
      </w:tr>
      <w:tr w:rsidR="00FF3605" w:rsidRPr="005C25CC" w14:paraId="412B115A" w14:textId="77777777" w:rsidTr="00A52A11">
        <w:tc>
          <w:tcPr>
            <w:tcW w:w="534" w:type="dxa"/>
            <w:vMerge/>
          </w:tcPr>
          <w:p w14:paraId="2F5B1D68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2"/>
            <w:tcBorders>
              <w:top w:val="nil"/>
              <w:bottom w:val="single" w:sz="8" w:space="0" w:color="auto"/>
            </w:tcBorders>
          </w:tcPr>
          <w:p w14:paraId="5583ED15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58B8B2AE" w14:textId="77777777" w:rsidTr="00A52A11">
        <w:tc>
          <w:tcPr>
            <w:tcW w:w="534" w:type="dxa"/>
            <w:vMerge w:val="restart"/>
          </w:tcPr>
          <w:p w14:paraId="2C45718E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13</w:t>
            </w:r>
          </w:p>
        </w:tc>
        <w:tc>
          <w:tcPr>
            <w:tcW w:w="9320" w:type="dxa"/>
            <w:gridSpan w:val="2"/>
            <w:tcBorders>
              <w:top w:val="single" w:sz="8" w:space="0" w:color="auto"/>
              <w:bottom w:val="nil"/>
            </w:tcBorders>
          </w:tcPr>
          <w:p w14:paraId="7F220F7A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Email</w:t>
            </w:r>
          </w:p>
        </w:tc>
      </w:tr>
      <w:tr w:rsidR="00FF3605" w:rsidRPr="005C25CC" w14:paraId="24D5072F" w14:textId="77777777" w:rsidTr="00A52A11">
        <w:tc>
          <w:tcPr>
            <w:tcW w:w="534" w:type="dxa"/>
            <w:vMerge/>
          </w:tcPr>
          <w:p w14:paraId="40ABA4B0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2"/>
            <w:tcBorders>
              <w:top w:val="nil"/>
              <w:bottom w:val="single" w:sz="8" w:space="0" w:color="auto"/>
            </w:tcBorders>
          </w:tcPr>
          <w:p w14:paraId="13D9C7DC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2FADE903" w14:textId="77777777" w:rsidTr="00A52A11">
        <w:tc>
          <w:tcPr>
            <w:tcW w:w="534" w:type="dxa"/>
            <w:vMerge w:val="restart"/>
          </w:tcPr>
          <w:p w14:paraId="1B815BC3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14</w:t>
            </w:r>
          </w:p>
        </w:tc>
        <w:tc>
          <w:tcPr>
            <w:tcW w:w="9320" w:type="dxa"/>
            <w:gridSpan w:val="2"/>
            <w:tcBorders>
              <w:top w:val="single" w:sz="8" w:space="0" w:color="auto"/>
              <w:bottom w:val="nil"/>
            </w:tcBorders>
          </w:tcPr>
          <w:p w14:paraId="4CA9F878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Glavni urednik</w:t>
            </w:r>
          </w:p>
        </w:tc>
      </w:tr>
      <w:tr w:rsidR="00FF3605" w:rsidRPr="005C25CC" w14:paraId="49F81ACE" w14:textId="77777777" w:rsidTr="00A52A11">
        <w:tc>
          <w:tcPr>
            <w:tcW w:w="534" w:type="dxa"/>
            <w:vMerge/>
          </w:tcPr>
          <w:p w14:paraId="3DD0F4A0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2"/>
            <w:tcBorders>
              <w:top w:val="nil"/>
              <w:bottom w:val="single" w:sz="8" w:space="0" w:color="auto"/>
            </w:tcBorders>
          </w:tcPr>
          <w:p w14:paraId="1445847B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159C1EFA" w14:textId="77777777" w:rsidTr="00A52A11">
        <w:tc>
          <w:tcPr>
            <w:tcW w:w="534" w:type="dxa"/>
            <w:vMerge w:val="restart"/>
          </w:tcPr>
          <w:p w14:paraId="4E292C8C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15</w:t>
            </w:r>
          </w:p>
        </w:tc>
        <w:tc>
          <w:tcPr>
            <w:tcW w:w="9320" w:type="dxa"/>
            <w:gridSpan w:val="2"/>
            <w:tcBorders>
              <w:top w:val="single" w:sz="8" w:space="0" w:color="auto"/>
              <w:bottom w:val="nil"/>
            </w:tcBorders>
          </w:tcPr>
          <w:p w14:paraId="1C9EDD4A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Osoba za kontakt (ako nije glavni urednik)</w:t>
            </w:r>
          </w:p>
        </w:tc>
      </w:tr>
      <w:tr w:rsidR="00FF3605" w:rsidRPr="005C25CC" w14:paraId="75620BD3" w14:textId="77777777" w:rsidTr="00A52A11">
        <w:tc>
          <w:tcPr>
            <w:tcW w:w="534" w:type="dxa"/>
            <w:vMerge/>
          </w:tcPr>
          <w:p w14:paraId="215D0E0D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9320" w:type="dxa"/>
            <w:gridSpan w:val="2"/>
            <w:tcBorders>
              <w:top w:val="nil"/>
              <w:bottom w:val="single" w:sz="8" w:space="0" w:color="auto"/>
            </w:tcBorders>
          </w:tcPr>
          <w:p w14:paraId="09F0C92A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7C2DC3E9" w14:textId="77777777" w:rsidTr="00A52A11">
        <w:tc>
          <w:tcPr>
            <w:tcW w:w="534" w:type="dxa"/>
            <w:vMerge w:val="restart"/>
          </w:tcPr>
          <w:p w14:paraId="4D6C8700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16</w:t>
            </w:r>
          </w:p>
        </w:tc>
        <w:tc>
          <w:tcPr>
            <w:tcW w:w="9320" w:type="dxa"/>
            <w:gridSpan w:val="2"/>
            <w:tcBorders>
              <w:top w:val="single" w:sz="8" w:space="0" w:color="auto"/>
              <w:bottom w:val="nil"/>
            </w:tcBorders>
          </w:tcPr>
          <w:p w14:paraId="5783F3D3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Ako je ova publikacija nastavak neke druge, za prethodnu publikaciju navedite:</w:t>
            </w:r>
          </w:p>
        </w:tc>
      </w:tr>
      <w:tr w:rsidR="00FF3605" w:rsidRPr="005C25CC" w14:paraId="5DD17A3A" w14:textId="77777777" w:rsidTr="00A52A11">
        <w:tc>
          <w:tcPr>
            <w:tcW w:w="534" w:type="dxa"/>
            <w:vMerge/>
          </w:tcPr>
          <w:p w14:paraId="02C1AED2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5B5C546D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Naslov: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14:paraId="001FC4E7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FF3605" w:rsidRPr="005C25CC" w14:paraId="355FEA42" w14:textId="77777777" w:rsidTr="00A52A11">
        <w:tc>
          <w:tcPr>
            <w:tcW w:w="534" w:type="dxa"/>
            <w:vMerge/>
          </w:tcPr>
          <w:p w14:paraId="484AF8A2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tcBorders>
              <w:top w:val="nil"/>
              <w:bottom w:val="single" w:sz="8" w:space="0" w:color="auto"/>
              <w:right w:val="nil"/>
            </w:tcBorders>
          </w:tcPr>
          <w:p w14:paraId="7F3146D9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ISSN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auto"/>
            </w:tcBorders>
          </w:tcPr>
          <w:p w14:paraId="2077F788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</w:tbl>
    <w:p w14:paraId="3BAAB540" w14:textId="77777777" w:rsidR="00FF3605" w:rsidRPr="005C25CC" w:rsidRDefault="00FF3605" w:rsidP="00FF3605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EF838D6" w14:textId="77777777" w:rsidR="00FF3605" w:rsidRPr="005C25CC" w:rsidRDefault="00FF3605" w:rsidP="00FF3605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3A92264" w14:textId="77777777" w:rsidR="00FF3605" w:rsidRPr="005C25CC" w:rsidRDefault="00FF3605" w:rsidP="00FF3605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5C25CC">
        <w:rPr>
          <w:rFonts w:asciiTheme="minorHAnsi" w:hAnsiTheme="minorHAnsi" w:cstheme="minorHAnsi"/>
          <w:b/>
          <w:sz w:val="24"/>
          <w:szCs w:val="24"/>
          <w:lang w:val="hr-HR"/>
        </w:rPr>
        <w:t>NAPOMENA:</w:t>
      </w:r>
    </w:p>
    <w:p w14:paraId="7A991617" w14:textId="77777777" w:rsidR="00FF3605" w:rsidRPr="005C25CC" w:rsidRDefault="00FF3605" w:rsidP="00FF3605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5C25CC">
        <w:rPr>
          <w:rFonts w:asciiTheme="minorHAnsi" w:hAnsiTheme="minorHAnsi" w:cstheme="minorHAnsi"/>
          <w:b/>
          <w:sz w:val="24"/>
          <w:szCs w:val="24"/>
          <w:lang w:val="hr-HR"/>
        </w:rPr>
        <w:t>SVAKA PROMJENA NASLOVA ILI MEDIJA VAŠE SERIJSKE PUBLIKACIJE ZAHTJEVA DODJELU NOVOG ISSN BROJA!</w:t>
      </w:r>
    </w:p>
    <w:p w14:paraId="5DF1604C" w14:textId="77777777" w:rsidR="00FF3605" w:rsidRPr="005C25CC" w:rsidRDefault="00FF3605" w:rsidP="00FF3605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0082BD6" w14:textId="77777777" w:rsidR="00FF3605" w:rsidRPr="005C25CC" w:rsidRDefault="00FF3605" w:rsidP="00FF3605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4867D9F" w14:textId="77777777" w:rsidR="00FF3605" w:rsidRPr="005C25CC" w:rsidRDefault="00FF3605" w:rsidP="00FF3605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68DFE2C" w14:textId="77777777" w:rsidR="00FF3605" w:rsidRPr="005C25CC" w:rsidRDefault="00FF3605" w:rsidP="00FF3605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3248"/>
        <w:gridCol w:w="3249"/>
      </w:tblGrid>
      <w:tr w:rsidR="00FF3605" w:rsidRPr="005C25CC" w14:paraId="14DA7622" w14:textId="77777777" w:rsidTr="00A52A11">
        <w:tc>
          <w:tcPr>
            <w:tcW w:w="3284" w:type="dxa"/>
          </w:tcPr>
          <w:p w14:paraId="205CCDC8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Datum</w:t>
            </w:r>
          </w:p>
        </w:tc>
        <w:tc>
          <w:tcPr>
            <w:tcW w:w="3285" w:type="dxa"/>
          </w:tcPr>
          <w:p w14:paraId="234F256F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Pečat</w:t>
            </w:r>
          </w:p>
        </w:tc>
        <w:tc>
          <w:tcPr>
            <w:tcW w:w="3285" w:type="dxa"/>
          </w:tcPr>
          <w:p w14:paraId="2E5BDA82" w14:textId="77777777" w:rsidR="00FF3605" w:rsidRPr="005C25CC" w:rsidRDefault="00FF3605" w:rsidP="00FF3605">
            <w:pPr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C25CC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Potpis</w:t>
            </w:r>
          </w:p>
        </w:tc>
      </w:tr>
      <w:tr w:rsidR="00FF3605" w:rsidRPr="005C25CC" w14:paraId="3BB6492F" w14:textId="77777777" w:rsidTr="00A52A11">
        <w:tc>
          <w:tcPr>
            <w:tcW w:w="3284" w:type="dxa"/>
            <w:tcBorders>
              <w:bottom w:val="single" w:sz="8" w:space="0" w:color="auto"/>
            </w:tcBorders>
          </w:tcPr>
          <w:p w14:paraId="1BF2C614" w14:textId="77777777" w:rsidR="00FF3605" w:rsidRPr="005C25CC" w:rsidRDefault="00FF3605" w:rsidP="00FF3605">
            <w:pPr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3285" w:type="dxa"/>
          </w:tcPr>
          <w:p w14:paraId="4BA5AAEE" w14:textId="77777777" w:rsidR="00FF3605" w:rsidRPr="005C25CC" w:rsidRDefault="00FF3605" w:rsidP="00FF3605">
            <w:pPr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3285" w:type="dxa"/>
            <w:tcBorders>
              <w:bottom w:val="single" w:sz="8" w:space="0" w:color="auto"/>
            </w:tcBorders>
          </w:tcPr>
          <w:p w14:paraId="2D9B591C" w14:textId="77777777" w:rsidR="00FF3605" w:rsidRPr="005C25CC" w:rsidRDefault="00FF3605" w:rsidP="00FF3605">
            <w:pPr>
              <w:rPr>
                <w:rFonts w:asciiTheme="minorHAnsi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5B226AE3" w14:textId="77777777" w:rsidR="00FF3605" w:rsidRPr="005C25CC" w:rsidRDefault="00FF3605" w:rsidP="00FF3605">
      <w:pPr>
        <w:rPr>
          <w:rFonts w:asciiTheme="minorHAnsi" w:hAnsiTheme="minorHAnsi" w:cstheme="minorHAnsi"/>
          <w:b/>
          <w:lang w:val="hr-HR"/>
        </w:rPr>
      </w:pPr>
    </w:p>
    <w:p w14:paraId="526B65FF" w14:textId="77777777" w:rsidR="00FF3605" w:rsidRPr="005C25CC" w:rsidRDefault="00FF3605" w:rsidP="00FF3605">
      <w:pPr>
        <w:rPr>
          <w:rFonts w:asciiTheme="minorHAnsi" w:hAnsiTheme="minorHAnsi" w:cstheme="minorHAnsi"/>
          <w:b/>
          <w:lang w:val="hr-HR"/>
        </w:rPr>
      </w:pPr>
    </w:p>
    <w:p w14:paraId="7D34D82D" w14:textId="77777777" w:rsidR="00FF3605" w:rsidRPr="005C25CC" w:rsidRDefault="00FF3605" w:rsidP="00FF3605">
      <w:pPr>
        <w:rPr>
          <w:rFonts w:asciiTheme="minorHAnsi" w:hAnsiTheme="minorHAnsi" w:cstheme="minorHAnsi"/>
          <w:b/>
          <w:lang w:val="hr-HR"/>
        </w:rPr>
      </w:pPr>
    </w:p>
    <w:p w14:paraId="6F562FCE" w14:textId="77777777" w:rsidR="00FF3605" w:rsidRPr="005C25CC" w:rsidRDefault="00FF3605" w:rsidP="00FF3605">
      <w:pPr>
        <w:rPr>
          <w:rFonts w:asciiTheme="minorHAnsi" w:hAnsiTheme="minorHAnsi" w:cstheme="minorHAnsi"/>
          <w:b/>
          <w:lang w:val="hr-HR"/>
        </w:rPr>
      </w:pPr>
    </w:p>
    <w:p w14:paraId="5874DC9C" w14:textId="77777777" w:rsidR="00FF3605" w:rsidRPr="005C25CC" w:rsidRDefault="00FF3605" w:rsidP="00FF3605">
      <w:pPr>
        <w:rPr>
          <w:rFonts w:asciiTheme="minorHAnsi" w:hAnsiTheme="minorHAnsi" w:cstheme="minorHAnsi"/>
          <w:b/>
          <w:lang w:val="hr-HR"/>
        </w:rPr>
      </w:pPr>
      <w:r w:rsidRPr="005C25CC">
        <w:rPr>
          <w:rFonts w:asciiTheme="minorHAnsi" w:hAnsiTheme="minorHAnsi" w:cstheme="minorHAnsi"/>
          <w:b/>
          <w:lang w:val="hr-HR"/>
        </w:rPr>
        <w:t xml:space="preserve">                                                                                                        </w:t>
      </w:r>
    </w:p>
    <w:p w14:paraId="389BC7F2" w14:textId="0B771491" w:rsidR="004219FD" w:rsidRPr="005C25CC" w:rsidRDefault="004219FD" w:rsidP="00FF3605">
      <w:pPr>
        <w:rPr>
          <w:rFonts w:asciiTheme="minorHAnsi" w:hAnsiTheme="minorHAnsi" w:cstheme="minorHAnsi"/>
          <w:lang w:val="bs-Latn-BA"/>
        </w:rPr>
      </w:pPr>
    </w:p>
    <w:sectPr w:rsidR="004219FD" w:rsidRPr="005C25CC" w:rsidSect="00950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81FE" w14:textId="77777777" w:rsidR="00AA56E8" w:rsidRDefault="00AA56E8">
      <w:r>
        <w:separator/>
      </w:r>
    </w:p>
  </w:endnote>
  <w:endnote w:type="continuationSeparator" w:id="0">
    <w:p w14:paraId="56C82FA9" w14:textId="77777777" w:rsidR="00AA56E8" w:rsidRDefault="00AA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F33D" w14:textId="77777777" w:rsidR="009F5082" w:rsidRDefault="009F5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95A6" w14:textId="1B093DCB" w:rsidR="00CA6F20" w:rsidRPr="00CD2D88" w:rsidRDefault="00CA6F20" w:rsidP="00C129D8">
    <w:pPr>
      <w:pStyle w:val="Footer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177E" w14:textId="77777777" w:rsidR="009F5082" w:rsidRDefault="009F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4E32" w14:textId="77777777" w:rsidR="00AA56E8" w:rsidRDefault="00AA56E8">
      <w:r>
        <w:separator/>
      </w:r>
    </w:p>
  </w:footnote>
  <w:footnote w:type="continuationSeparator" w:id="0">
    <w:p w14:paraId="3AE14A15" w14:textId="77777777" w:rsidR="00AA56E8" w:rsidRDefault="00AA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E2FF" w14:textId="280FF03E" w:rsidR="009507CE" w:rsidRDefault="00000000">
    <w:pPr>
      <w:pStyle w:val="Header"/>
    </w:pPr>
    <w:r>
      <w:rPr>
        <w:noProof/>
      </w:rPr>
      <w:pict w14:anchorId="06803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2266" o:spid="_x0000_s1038" type="#_x0000_t75" style="position:absolute;margin-left:0;margin-top:0;width:484.35pt;height:817.7pt;z-index:-251657216;mso-position-horizontal:center;mso-position-horizontal-relative:margin;mso-position-vertical:center;mso-position-vertical-relative:margin" o:allowincell="f">
          <v:imagedata r:id="rId1" o:title="memorandum NUB ISS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DB03" w14:textId="001254EC" w:rsidR="00466413" w:rsidRDefault="00000000">
    <w:pPr>
      <w:pStyle w:val="Header"/>
    </w:pPr>
    <w:r>
      <w:rPr>
        <w:noProof/>
      </w:rPr>
      <w:pict w14:anchorId="5A50A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2267" o:spid="_x0000_s1039" type="#_x0000_t75" style="position:absolute;margin-left:0;margin-top:0;width:484.35pt;height:817.7pt;z-index:-251656192;mso-position-horizontal:center;mso-position-horizontal-relative:margin;mso-position-vertical:center;mso-position-vertical-relative:margin" o:allowincell="f">
          <v:imagedata r:id="rId1" o:title="memorandum NUB ISS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B916" w14:textId="14C77984" w:rsidR="009507CE" w:rsidRDefault="00000000">
    <w:pPr>
      <w:pStyle w:val="Header"/>
    </w:pPr>
    <w:r>
      <w:rPr>
        <w:noProof/>
      </w:rPr>
      <w:pict w14:anchorId="438D8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2265" o:spid="_x0000_s1037" type="#_x0000_t75" style="position:absolute;margin-left:0;margin-top:0;width:484.35pt;height:817.7pt;z-index:-251658240;mso-position-horizontal:center;mso-position-horizontal-relative:margin;mso-position-vertical:center;mso-position-vertical-relative:margin" o:allowincell="f">
          <v:imagedata r:id="rId1" o:title="memorandum NUB ISS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927E6600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87B0EEE"/>
    <w:multiLevelType w:val="hybridMultilevel"/>
    <w:tmpl w:val="A7CCC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71F7"/>
    <w:multiLevelType w:val="hybridMultilevel"/>
    <w:tmpl w:val="E626C83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EB8"/>
    <w:multiLevelType w:val="hybridMultilevel"/>
    <w:tmpl w:val="63FA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6402">
    <w:abstractNumId w:val="0"/>
  </w:num>
  <w:num w:numId="2" w16cid:durableId="1204295965">
    <w:abstractNumId w:val="1"/>
  </w:num>
  <w:num w:numId="3" w16cid:durableId="1211461112">
    <w:abstractNumId w:val="2"/>
  </w:num>
  <w:num w:numId="4" w16cid:durableId="1257641011">
    <w:abstractNumId w:val="3"/>
  </w:num>
  <w:num w:numId="5" w16cid:durableId="805203217">
    <w:abstractNumId w:val="4"/>
  </w:num>
  <w:num w:numId="6" w16cid:durableId="242447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377716">
    <w:abstractNumId w:val="7"/>
  </w:num>
  <w:num w:numId="8" w16cid:durableId="1977294668">
    <w:abstractNumId w:val="5"/>
  </w:num>
  <w:num w:numId="9" w16cid:durableId="148512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8"/>
    <w:rsid w:val="00003688"/>
    <w:rsid w:val="00013F72"/>
    <w:rsid w:val="000164F1"/>
    <w:rsid w:val="00016A5A"/>
    <w:rsid w:val="000177E6"/>
    <w:rsid w:val="000179AF"/>
    <w:rsid w:val="00017A07"/>
    <w:rsid w:val="0002215C"/>
    <w:rsid w:val="00023B02"/>
    <w:rsid w:val="00024A41"/>
    <w:rsid w:val="0003430B"/>
    <w:rsid w:val="00035C42"/>
    <w:rsid w:val="0004091F"/>
    <w:rsid w:val="00041B90"/>
    <w:rsid w:val="000454F4"/>
    <w:rsid w:val="00046278"/>
    <w:rsid w:val="0004693F"/>
    <w:rsid w:val="0005046C"/>
    <w:rsid w:val="000504FD"/>
    <w:rsid w:val="00050838"/>
    <w:rsid w:val="00054782"/>
    <w:rsid w:val="000547A3"/>
    <w:rsid w:val="00054A77"/>
    <w:rsid w:val="0005571F"/>
    <w:rsid w:val="00061876"/>
    <w:rsid w:val="00063943"/>
    <w:rsid w:val="00064FA9"/>
    <w:rsid w:val="000653F3"/>
    <w:rsid w:val="00067C9A"/>
    <w:rsid w:val="00067D84"/>
    <w:rsid w:val="00072697"/>
    <w:rsid w:val="00095F79"/>
    <w:rsid w:val="000A0F77"/>
    <w:rsid w:val="000A1594"/>
    <w:rsid w:val="000A2176"/>
    <w:rsid w:val="000A21B0"/>
    <w:rsid w:val="000A2B9A"/>
    <w:rsid w:val="000B2DCD"/>
    <w:rsid w:val="000B593F"/>
    <w:rsid w:val="000C3A5F"/>
    <w:rsid w:val="000C6192"/>
    <w:rsid w:val="000C645B"/>
    <w:rsid w:val="000D0C7D"/>
    <w:rsid w:val="000D0C95"/>
    <w:rsid w:val="000D2D74"/>
    <w:rsid w:val="000D50EA"/>
    <w:rsid w:val="000D71FA"/>
    <w:rsid w:val="000E0ED4"/>
    <w:rsid w:val="000E7D52"/>
    <w:rsid w:val="000F5FBE"/>
    <w:rsid w:val="001008BB"/>
    <w:rsid w:val="00100A55"/>
    <w:rsid w:val="00101F6A"/>
    <w:rsid w:val="0010299A"/>
    <w:rsid w:val="00105387"/>
    <w:rsid w:val="00111974"/>
    <w:rsid w:val="001160D6"/>
    <w:rsid w:val="0011653A"/>
    <w:rsid w:val="0011798B"/>
    <w:rsid w:val="00120AA9"/>
    <w:rsid w:val="00122F72"/>
    <w:rsid w:val="00127AB2"/>
    <w:rsid w:val="001305E0"/>
    <w:rsid w:val="00131874"/>
    <w:rsid w:val="00131EF9"/>
    <w:rsid w:val="00133B69"/>
    <w:rsid w:val="0013572A"/>
    <w:rsid w:val="00136BB5"/>
    <w:rsid w:val="00136C83"/>
    <w:rsid w:val="001372D1"/>
    <w:rsid w:val="00143C12"/>
    <w:rsid w:val="00145295"/>
    <w:rsid w:val="00150979"/>
    <w:rsid w:val="0015791A"/>
    <w:rsid w:val="00161B9B"/>
    <w:rsid w:val="00161DCF"/>
    <w:rsid w:val="00164772"/>
    <w:rsid w:val="00165BA1"/>
    <w:rsid w:val="001710DE"/>
    <w:rsid w:val="00174008"/>
    <w:rsid w:val="001753C8"/>
    <w:rsid w:val="001756B2"/>
    <w:rsid w:val="00177787"/>
    <w:rsid w:val="00186705"/>
    <w:rsid w:val="00187804"/>
    <w:rsid w:val="001906B7"/>
    <w:rsid w:val="00191329"/>
    <w:rsid w:val="0019239F"/>
    <w:rsid w:val="0019346C"/>
    <w:rsid w:val="001967F5"/>
    <w:rsid w:val="001974FE"/>
    <w:rsid w:val="001A0CA7"/>
    <w:rsid w:val="001A4617"/>
    <w:rsid w:val="001A4D40"/>
    <w:rsid w:val="001A79AE"/>
    <w:rsid w:val="001B1569"/>
    <w:rsid w:val="001B5CF2"/>
    <w:rsid w:val="001B65B8"/>
    <w:rsid w:val="001B7441"/>
    <w:rsid w:val="001C085D"/>
    <w:rsid w:val="001C1453"/>
    <w:rsid w:val="001C5092"/>
    <w:rsid w:val="001C77C1"/>
    <w:rsid w:val="001D09D6"/>
    <w:rsid w:val="001D1B15"/>
    <w:rsid w:val="001D75E7"/>
    <w:rsid w:val="001E0A61"/>
    <w:rsid w:val="001E28D8"/>
    <w:rsid w:val="001E3011"/>
    <w:rsid w:val="001E7F39"/>
    <w:rsid w:val="001F094E"/>
    <w:rsid w:val="001F3CCA"/>
    <w:rsid w:val="00201120"/>
    <w:rsid w:val="002017B1"/>
    <w:rsid w:val="00202F74"/>
    <w:rsid w:val="00203D3D"/>
    <w:rsid w:val="00207D12"/>
    <w:rsid w:val="00211375"/>
    <w:rsid w:val="002201AE"/>
    <w:rsid w:val="00222067"/>
    <w:rsid w:val="00224554"/>
    <w:rsid w:val="00226ACC"/>
    <w:rsid w:val="00227973"/>
    <w:rsid w:val="00231275"/>
    <w:rsid w:val="00231D83"/>
    <w:rsid w:val="00234120"/>
    <w:rsid w:val="00235357"/>
    <w:rsid w:val="00242813"/>
    <w:rsid w:val="002445DD"/>
    <w:rsid w:val="00250B24"/>
    <w:rsid w:val="00253154"/>
    <w:rsid w:val="0025410F"/>
    <w:rsid w:val="00254360"/>
    <w:rsid w:val="002565BA"/>
    <w:rsid w:val="00256F6D"/>
    <w:rsid w:val="002604FA"/>
    <w:rsid w:val="00261501"/>
    <w:rsid w:val="0026390B"/>
    <w:rsid w:val="0026472A"/>
    <w:rsid w:val="0026495E"/>
    <w:rsid w:val="00264C73"/>
    <w:rsid w:val="00265478"/>
    <w:rsid w:val="00265D1B"/>
    <w:rsid w:val="0026621D"/>
    <w:rsid w:val="002708B5"/>
    <w:rsid w:val="00271134"/>
    <w:rsid w:val="002712E9"/>
    <w:rsid w:val="00277E7D"/>
    <w:rsid w:val="00280745"/>
    <w:rsid w:val="002830AE"/>
    <w:rsid w:val="0029059B"/>
    <w:rsid w:val="00290E25"/>
    <w:rsid w:val="002962D5"/>
    <w:rsid w:val="002970FA"/>
    <w:rsid w:val="00297895"/>
    <w:rsid w:val="002A0F16"/>
    <w:rsid w:val="002A1E82"/>
    <w:rsid w:val="002A33AE"/>
    <w:rsid w:val="002A34F9"/>
    <w:rsid w:val="002A5D9E"/>
    <w:rsid w:val="002B238C"/>
    <w:rsid w:val="002B4952"/>
    <w:rsid w:val="002B7EF2"/>
    <w:rsid w:val="002C0209"/>
    <w:rsid w:val="002C17EB"/>
    <w:rsid w:val="002C2771"/>
    <w:rsid w:val="002C27FD"/>
    <w:rsid w:val="002C5DEE"/>
    <w:rsid w:val="002C77F1"/>
    <w:rsid w:val="002D2AAE"/>
    <w:rsid w:val="002D430C"/>
    <w:rsid w:val="002D4D24"/>
    <w:rsid w:val="002D5E01"/>
    <w:rsid w:val="002E2EC5"/>
    <w:rsid w:val="002E3C30"/>
    <w:rsid w:val="002E4EB9"/>
    <w:rsid w:val="002E6557"/>
    <w:rsid w:val="002F527D"/>
    <w:rsid w:val="002F55BC"/>
    <w:rsid w:val="002F5AE4"/>
    <w:rsid w:val="003024FE"/>
    <w:rsid w:val="00307D9B"/>
    <w:rsid w:val="00313611"/>
    <w:rsid w:val="00315D69"/>
    <w:rsid w:val="00315F02"/>
    <w:rsid w:val="0031620D"/>
    <w:rsid w:val="00316B3E"/>
    <w:rsid w:val="00321865"/>
    <w:rsid w:val="00334A90"/>
    <w:rsid w:val="00335431"/>
    <w:rsid w:val="00336EC6"/>
    <w:rsid w:val="00337091"/>
    <w:rsid w:val="003401DE"/>
    <w:rsid w:val="00340B21"/>
    <w:rsid w:val="00340EBE"/>
    <w:rsid w:val="00340FDD"/>
    <w:rsid w:val="0034522F"/>
    <w:rsid w:val="0034634E"/>
    <w:rsid w:val="00347D7B"/>
    <w:rsid w:val="00350B84"/>
    <w:rsid w:val="00352CD6"/>
    <w:rsid w:val="00354B56"/>
    <w:rsid w:val="003553C0"/>
    <w:rsid w:val="00355EB7"/>
    <w:rsid w:val="00356717"/>
    <w:rsid w:val="00365040"/>
    <w:rsid w:val="00370202"/>
    <w:rsid w:val="00370347"/>
    <w:rsid w:val="00374C95"/>
    <w:rsid w:val="00375FC4"/>
    <w:rsid w:val="00376187"/>
    <w:rsid w:val="00376654"/>
    <w:rsid w:val="0037737D"/>
    <w:rsid w:val="00377D70"/>
    <w:rsid w:val="00382875"/>
    <w:rsid w:val="003829B1"/>
    <w:rsid w:val="003843EA"/>
    <w:rsid w:val="00387A70"/>
    <w:rsid w:val="0039021E"/>
    <w:rsid w:val="0039024C"/>
    <w:rsid w:val="00390456"/>
    <w:rsid w:val="003909B8"/>
    <w:rsid w:val="00392240"/>
    <w:rsid w:val="003936B0"/>
    <w:rsid w:val="00394074"/>
    <w:rsid w:val="003958DB"/>
    <w:rsid w:val="003A5D77"/>
    <w:rsid w:val="003B165C"/>
    <w:rsid w:val="003B28C8"/>
    <w:rsid w:val="003B46CE"/>
    <w:rsid w:val="003B78C7"/>
    <w:rsid w:val="003B7F9B"/>
    <w:rsid w:val="003C18C5"/>
    <w:rsid w:val="003C274F"/>
    <w:rsid w:val="003D058D"/>
    <w:rsid w:val="003D32E0"/>
    <w:rsid w:val="003D3FE5"/>
    <w:rsid w:val="003E2913"/>
    <w:rsid w:val="003E30DF"/>
    <w:rsid w:val="003E3BF5"/>
    <w:rsid w:val="003E415F"/>
    <w:rsid w:val="003E535A"/>
    <w:rsid w:val="003E543B"/>
    <w:rsid w:val="003F0517"/>
    <w:rsid w:val="003F22CA"/>
    <w:rsid w:val="003F420B"/>
    <w:rsid w:val="003F6160"/>
    <w:rsid w:val="003F76DA"/>
    <w:rsid w:val="00400662"/>
    <w:rsid w:val="00400CCE"/>
    <w:rsid w:val="00403D23"/>
    <w:rsid w:val="00403D7C"/>
    <w:rsid w:val="004139B1"/>
    <w:rsid w:val="00416417"/>
    <w:rsid w:val="004219FD"/>
    <w:rsid w:val="00422342"/>
    <w:rsid w:val="00426504"/>
    <w:rsid w:val="00426E43"/>
    <w:rsid w:val="004303A2"/>
    <w:rsid w:val="004306CB"/>
    <w:rsid w:val="0043082D"/>
    <w:rsid w:val="00430F9C"/>
    <w:rsid w:val="00433D73"/>
    <w:rsid w:val="0043464F"/>
    <w:rsid w:val="00435BAE"/>
    <w:rsid w:val="00436D92"/>
    <w:rsid w:val="00436E35"/>
    <w:rsid w:val="004517AC"/>
    <w:rsid w:val="004535E8"/>
    <w:rsid w:val="00454071"/>
    <w:rsid w:val="00457D19"/>
    <w:rsid w:val="0046222F"/>
    <w:rsid w:val="0046227A"/>
    <w:rsid w:val="0046356E"/>
    <w:rsid w:val="00464AE1"/>
    <w:rsid w:val="00466413"/>
    <w:rsid w:val="00467BB3"/>
    <w:rsid w:val="004726C1"/>
    <w:rsid w:val="00473DB8"/>
    <w:rsid w:val="00477524"/>
    <w:rsid w:val="00480EA6"/>
    <w:rsid w:val="00482C47"/>
    <w:rsid w:val="00490AAC"/>
    <w:rsid w:val="00491CB9"/>
    <w:rsid w:val="004962CA"/>
    <w:rsid w:val="004A497F"/>
    <w:rsid w:val="004A4F43"/>
    <w:rsid w:val="004A514F"/>
    <w:rsid w:val="004A7C98"/>
    <w:rsid w:val="004B15D1"/>
    <w:rsid w:val="004B5B25"/>
    <w:rsid w:val="004B7670"/>
    <w:rsid w:val="004C49D7"/>
    <w:rsid w:val="004C4BF5"/>
    <w:rsid w:val="004D1067"/>
    <w:rsid w:val="004D1D72"/>
    <w:rsid w:val="004D3B30"/>
    <w:rsid w:val="004D3D21"/>
    <w:rsid w:val="004D54B9"/>
    <w:rsid w:val="004E0689"/>
    <w:rsid w:val="004E0ACD"/>
    <w:rsid w:val="004E0F54"/>
    <w:rsid w:val="004E1741"/>
    <w:rsid w:val="004E4AB4"/>
    <w:rsid w:val="004E4FC6"/>
    <w:rsid w:val="004F1C36"/>
    <w:rsid w:val="004F7034"/>
    <w:rsid w:val="004F70E5"/>
    <w:rsid w:val="00502DC5"/>
    <w:rsid w:val="00503D02"/>
    <w:rsid w:val="00513F4E"/>
    <w:rsid w:val="00513FEE"/>
    <w:rsid w:val="005210EB"/>
    <w:rsid w:val="00524EAC"/>
    <w:rsid w:val="00533F56"/>
    <w:rsid w:val="00536C57"/>
    <w:rsid w:val="00537AA5"/>
    <w:rsid w:val="0054377E"/>
    <w:rsid w:val="005453A4"/>
    <w:rsid w:val="00545BF0"/>
    <w:rsid w:val="0054681E"/>
    <w:rsid w:val="00547555"/>
    <w:rsid w:val="00547B27"/>
    <w:rsid w:val="0055200C"/>
    <w:rsid w:val="005617E2"/>
    <w:rsid w:val="00563479"/>
    <w:rsid w:val="00563BEF"/>
    <w:rsid w:val="00563E79"/>
    <w:rsid w:val="00564E57"/>
    <w:rsid w:val="00566A06"/>
    <w:rsid w:val="00570AE2"/>
    <w:rsid w:val="005735E4"/>
    <w:rsid w:val="005763C4"/>
    <w:rsid w:val="00583153"/>
    <w:rsid w:val="00585114"/>
    <w:rsid w:val="00585FD0"/>
    <w:rsid w:val="005873D9"/>
    <w:rsid w:val="00587BC3"/>
    <w:rsid w:val="005909F1"/>
    <w:rsid w:val="00594997"/>
    <w:rsid w:val="00596623"/>
    <w:rsid w:val="00597790"/>
    <w:rsid w:val="00597B08"/>
    <w:rsid w:val="005A05F7"/>
    <w:rsid w:val="005A1BEB"/>
    <w:rsid w:val="005A1BF2"/>
    <w:rsid w:val="005A1C8C"/>
    <w:rsid w:val="005A719C"/>
    <w:rsid w:val="005A7F63"/>
    <w:rsid w:val="005B4433"/>
    <w:rsid w:val="005B5EAC"/>
    <w:rsid w:val="005C1D54"/>
    <w:rsid w:val="005C25CC"/>
    <w:rsid w:val="005C3AA1"/>
    <w:rsid w:val="005C5AED"/>
    <w:rsid w:val="005C790E"/>
    <w:rsid w:val="005D1EAA"/>
    <w:rsid w:val="005D1FAA"/>
    <w:rsid w:val="005D5328"/>
    <w:rsid w:val="005D5E2E"/>
    <w:rsid w:val="005E3F5D"/>
    <w:rsid w:val="005E49B5"/>
    <w:rsid w:val="005E5687"/>
    <w:rsid w:val="005F071B"/>
    <w:rsid w:val="005F07C0"/>
    <w:rsid w:val="005F0B60"/>
    <w:rsid w:val="005F2A8A"/>
    <w:rsid w:val="005F2F7A"/>
    <w:rsid w:val="005F4A6C"/>
    <w:rsid w:val="005F4DDB"/>
    <w:rsid w:val="005F791A"/>
    <w:rsid w:val="006002F7"/>
    <w:rsid w:val="00605ABF"/>
    <w:rsid w:val="00605B19"/>
    <w:rsid w:val="00605BD8"/>
    <w:rsid w:val="0060609D"/>
    <w:rsid w:val="006172AF"/>
    <w:rsid w:val="006211C8"/>
    <w:rsid w:val="00624119"/>
    <w:rsid w:val="00626AA1"/>
    <w:rsid w:val="006278E7"/>
    <w:rsid w:val="006314F5"/>
    <w:rsid w:val="00631F3B"/>
    <w:rsid w:val="006337EB"/>
    <w:rsid w:val="00634043"/>
    <w:rsid w:val="0063726A"/>
    <w:rsid w:val="00637EA2"/>
    <w:rsid w:val="0064140A"/>
    <w:rsid w:val="00642C9D"/>
    <w:rsid w:val="0064499B"/>
    <w:rsid w:val="00647481"/>
    <w:rsid w:val="006541B3"/>
    <w:rsid w:val="00654369"/>
    <w:rsid w:val="00654442"/>
    <w:rsid w:val="00655115"/>
    <w:rsid w:val="00655E90"/>
    <w:rsid w:val="006649E5"/>
    <w:rsid w:val="006667D4"/>
    <w:rsid w:val="00667C19"/>
    <w:rsid w:val="00672946"/>
    <w:rsid w:val="00676599"/>
    <w:rsid w:val="00677865"/>
    <w:rsid w:val="006816EF"/>
    <w:rsid w:val="006821C0"/>
    <w:rsid w:val="00682803"/>
    <w:rsid w:val="00684901"/>
    <w:rsid w:val="00684FA1"/>
    <w:rsid w:val="00687455"/>
    <w:rsid w:val="0068779E"/>
    <w:rsid w:val="00687E44"/>
    <w:rsid w:val="00690478"/>
    <w:rsid w:val="00693CDD"/>
    <w:rsid w:val="00693D2A"/>
    <w:rsid w:val="00696BB1"/>
    <w:rsid w:val="00697739"/>
    <w:rsid w:val="006A0687"/>
    <w:rsid w:val="006A0781"/>
    <w:rsid w:val="006A5C3E"/>
    <w:rsid w:val="006B03DA"/>
    <w:rsid w:val="006C02D4"/>
    <w:rsid w:val="006C1E6F"/>
    <w:rsid w:val="006C47D6"/>
    <w:rsid w:val="006C480B"/>
    <w:rsid w:val="006C491A"/>
    <w:rsid w:val="006D2F12"/>
    <w:rsid w:val="006D2F38"/>
    <w:rsid w:val="006D5703"/>
    <w:rsid w:val="006E1B1E"/>
    <w:rsid w:val="006E1C6B"/>
    <w:rsid w:val="006E4841"/>
    <w:rsid w:val="006E5263"/>
    <w:rsid w:val="006F10CF"/>
    <w:rsid w:val="00701D04"/>
    <w:rsid w:val="00701FEE"/>
    <w:rsid w:val="007028AE"/>
    <w:rsid w:val="0070440E"/>
    <w:rsid w:val="00714E01"/>
    <w:rsid w:val="00715E0C"/>
    <w:rsid w:val="00721D9F"/>
    <w:rsid w:val="00722853"/>
    <w:rsid w:val="00723306"/>
    <w:rsid w:val="00723EE6"/>
    <w:rsid w:val="00724E26"/>
    <w:rsid w:val="00726CC4"/>
    <w:rsid w:val="00727D7B"/>
    <w:rsid w:val="007317EE"/>
    <w:rsid w:val="00731925"/>
    <w:rsid w:val="0073527A"/>
    <w:rsid w:val="007378A1"/>
    <w:rsid w:val="00737987"/>
    <w:rsid w:val="00743DAE"/>
    <w:rsid w:val="00745C55"/>
    <w:rsid w:val="00750FDA"/>
    <w:rsid w:val="00756162"/>
    <w:rsid w:val="00756539"/>
    <w:rsid w:val="00756C5F"/>
    <w:rsid w:val="00763B74"/>
    <w:rsid w:val="00766DDD"/>
    <w:rsid w:val="00777435"/>
    <w:rsid w:val="007806C9"/>
    <w:rsid w:val="0078252D"/>
    <w:rsid w:val="007A0984"/>
    <w:rsid w:val="007A198E"/>
    <w:rsid w:val="007A19F2"/>
    <w:rsid w:val="007A21CA"/>
    <w:rsid w:val="007A559C"/>
    <w:rsid w:val="007B4352"/>
    <w:rsid w:val="007B47AE"/>
    <w:rsid w:val="007B5AA7"/>
    <w:rsid w:val="007B7AB7"/>
    <w:rsid w:val="007C0216"/>
    <w:rsid w:val="007C1A5A"/>
    <w:rsid w:val="007C2E4C"/>
    <w:rsid w:val="007C5901"/>
    <w:rsid w:val="007C70EA"/>
    <w:rsid w:val="007D0F21"/>
    <w:rsid w:val="007D20C3"/>
    <w:rsid w:val="007D4263"/>
    <w:rsid w:val="007D5BF0"/>
    <w:rsid w:val="007D794E"/>
    <w:rsid w:val="007E3289"/>
    <w:rsid w:val="007E49F6"/>
    <w:rsid w:val="007F1AE6"/>
    <w:rsid w:val="007F223C"/>
    <w:rsid w:val="007F4590"/>
    <w:rsid w:val="007F4E96"/>
    <w:rsid w:val="007F505A"/>
    <w:rsid w:val="00800EB2"/>
    <w:rsid w:val="00803C90"/>
    <w:rsid w:val="00803D2E"/>
    <w:rsid w:val="00807842"/>
    <w:rsid w:val="00807B2C"/>
    <w:rsid w:val="00810AE6"/>
    <w:rsid w:val="008142E2"/>
    <w:rsid w:val="00816574"/>
    <w:rsid w:val="00830A70"/>
    <w:rsid w:val="008312E4"/>
    <w:rsid w:val="00831566"/>
    <w:rsid w:val="00831A39"/>
    <w:rsid w:val="00832847"/>
    <w:rsid w:val="00833CC8"/>
    <w:rsid w:val="008342E2"/>
    <w:rsid w:val="00840533"/>
    <w:rsid w:val="008444ED"/>
    <w:rsid w:val="00845D0F"/>
    <w:rsid w:val="008462C7"/>
    <w:rsid w:val="008503AA"/>
    <w:rsid w:val="00852501"/>
    <w:rsid w:val="00852567"/>
    <w:rsid w:val="008547F5"/>
    <w:rsid w:val="008569E4"/>
    <w:rsid w:val="00856FA0"/>
    <w:rsid w:val="00860AD9"/>
    <w:rsid w:val="00862E54"/>
    <w:rsid w:val="00870E1F"/>
    <w:rsid w:val="00871C01"/>
    <w:rsid w:val="0087213E"/>
    <w:rsid w:val="0087422B"/>
    <w:rsid w:val="008776D6"/>
    <w:rsid w:val="00880411"/>
    <w:rsid w:val="00880A71"/>
    <w:rsid w:val="008825B0"/>
    <w:rsid w:val="0088316C"/>
    <w:rsid w:val="0088569B"/>
    <w:rsid w:val="00887AA4"/>
    <w:rsid w:val="00890727"/>
    <w:rsid w:val="00890751"/>
    <w:rsid w:val="00891A02"/>
    <w:rsid w:val="00892E95"/>
    <w:rsid w:val="008936EE"/>
    <w:rsid w:val="00895125"/>
    <w:rsid w:val="008A100F"/>
    <w:rsid w:val="008A57AF"/>
    <w:rsid w:val="008B0F4A"/>
    <w:rsid w:val="008B1AC7"/>
    <w:rsid w:val="008B351B"/>
    <w:rsid w:val="008B5A60"/>
    <w:rsid w:val="008B5BBA"/>
    <w:rsid w:val="008C0480"/>
    <w:rsid w:val="008C4C0C"/>
    <w:rsid w:val="008C560B"/>
    <w:rsid w:val="008D03DE"/>
    <w:rsid w:val="008D721D"/>
    <w:rsid w:val="008D72FE"/>
    <w:rsid w:val="008E2EF1"/>
    <w:rsid w:val="008E2F9F"/>
    <w:rsid w:val="008E34A0"/>
    <w:rsid w:val="008E66AB"/>
    <w:rsid w:val="008F2070"/>
    <w:rsid w:val="008F3D2E"/>
    <w:rsid w:val="008F7338"/>
    <w:rsid w:val="0090264C"/>
    <w:rsid w:val="00905EBF"/>
    <w:rsid w:val="009066BF"/>
    <w:rsid w:val="00911255"/>
    <w:rsid w:val="009118DF"/>
    <w:rsid w:val="00911F87"/>
    <w:rsid w:val="009208B9"/>
    <w:rsid w:val="00921F7E"/>
    <w:rsid w:val="00925382"/>
    <w:rsid w:val="009305B0"/>
    <w:rsid w:val="00930870"/>
    <w:rsid w:val="00930BEC"/>
    <w:rsid w:val="0093406E"/>
    <w:rsid w:val="009355F9"/>
    <w:rsid w:val="00935EE6"/>
    <w:rsid w:val="009372F7"/>
    <w:rsid w:val="00941BD2"/>
    <w:rsid w:val="00944547"/>
    <w:rsid w:val="009507CE"/>
    <w:rsid w:val="00953278"/>
    <w:rsid w:val="0095648C"/>
    <w:rsid w:val="00962622"/>
    <w:rsid w:val="009639B8"/>
    <w:rsid w:val="00975BAE"/>
    <w:rsid w:val="00984C23"/>
    <w:rsid w:val="00984FD2"/>
    <w:rsid w:val="00986464"/>
    <w:rsid w:val="009873F9"/>
    <w:rsid w:val="00987C64"/>
    <w:rsid w:val="00990284"/>
    <w:rsid w:val="00993263"/>
    <w:rsid w:val="009944F8"/>
    <w:rsid w:val="00994D21"/>
    <w:rsid w:val="009A1A61"/>
    <w:rsid w:val="009A1C31"/>
    <w:rsid w:val="009A5CBE"/>
    <w:rsid w:val="009A777F"/>
    <w:rsid w:val="009B3768"/>
    <w:rsid w:val="009C0C8E"/>
    <w:rsid w:val="009C0FDD"/>
    <w:rsid w:val="009C2E2E"/>
    <w:rsid w:val="009D198B"/>
    <w:rsid w:val="009D263F"/>
    <w:rsid w:val="009E75C1"/>
    <w:rsid w:val="009E7B07"/>
    <w:rsid w:val="009E7FA5"/>
    <w:rsid w:val="009F5082"/>
    <w:rsid w:val="009F5AAD"/>
    <w:rsid w:val="00A000BA"/>
    <w:rsid w:val="00A01116"/>
    <w:rsid w:val="00A11C4A"/>
    <w:rsid w:val="00A138D7"/>
    <w:rsid w:val="00A13A71"/>
    <w:rsid w:val="00A140EB"/>
    <w:rsid w:val="00A1614E"/>
    <w:rsid w:val="00A16C97"/>
    <w:rsid w:val="00A215DA"/>
    <w:rsid w:val="00A25636"/>
    <w:rsid w:val="00A27BD4"/>
    <w:rsid w:val="00A31A87"/>
    <w:rsid w:val="00A320E0"/>
    <w:rsid w:val="00A3532F"/>
    <w:rsid w:val="00A411A8"/>
    <w:rsid w:val="00A418DA"/>
    <w:rsid w:val="00A41E36"/>
    <w:rsid w:val="00A44666"/>
    <w:rsid w:val="00A46F9F"/>
    <w:rsid w:val="00A511F0"/>
    <w:rsid w:val="00A517BC"/>
    <w:rsid w:val="00A52B08"/>
    <w:rsid w:val="00A55CFF"/>
    <w:rsid w:val="00A56D95"/>
    <w:rsid w:val="00A74F30"/>
    <w:rsid w:val="00A81BD9"/>
    <w:rsid w:val="00A85EE2"/>
    <w:rsid w:val="00A87580"/>
    <w:rsid w:val="00A911D7"/>
    <w:rsid w:val="00A92193"/>
    <w:rsid w:val="00A92846"/>
    <w:rsid w:val="00A93D2E"/>
    <w:rsid w:val="00A95011"/>
    <w:rsid w:val="00A95A1A"/>
    <w:rsid w:val="00A96350"/>
    <w:rsid w:val="00AA1EF1"/>
    <w:rsid w:val="00AA56E8"/>
    <w:rsid w:val="00AB0474"/>
    <w:rsid w:val="00AB4556"/>
    <w:rsid w:val="00AB4D90"/>
    <w:rsid w:val="00AB4E04"/>
    <w:rsid w:val="00AC2267"/>
    <w:rsid w:val="00AC563B"/>
    <w:rsid w:val="00AC747C"/>
    <w:rsid w:val="00AE4F93"/>
    <w:rsid w:val="00AE68A1"/>
    <w:rsid w:val="00AF08FF"/>
    <w:rsid w:val="00AF14D8"/>
    <w:rsid w:val="00AF19AA"/>
    <w:rsid w:val="00AF32C4"/>
    <w:rsid w:val="00AF57DC"/>
    <w:rsid w:val="00AF5FC0"/>
    <w:rsid w:val="00AF6002"/>
    <w:rsid w:val="00AF71A9"/>
    <w:rsid w:val="00B0173B"/>
    <w:rsid w:val="00B03948"/>
    <w:rsid w:val="00B047FA"/>
    <w:rsid w:val="00B04CCE"/>
    <w:rsid w:val="00B056DB"/>
    <w:rsid w:val="00B05A4F"/>
    <w:rsid w:val="00B06CE2"/>
    <w:rsid w:val="00B109FD"/>
    <w:rsid w:val="00B12D9C"/>
    <w:rsid w:val="00B139DC"/>
    <w:rsid w:val="00B150E4"/>
    <w:rsid w:val="00B15969"/>
    <w:rsid w:val="00B171F3"/>
    <w:rsid w:val="00B22319"/>
    <w:rsid w:val="00B22FE9"/>
    <w:rsid w:val="00B23015"/>
    <w:rsid w:val="00B23980"/>
    <w:rsid w:val="00B25062"/>
    <w:rsid w:val="00B279A8"/>
    <w:rsid w:val="00B3043E"/>
    <w:rsid w:val="00B30E89"/>
    <w:rsid w:val="00B31502"/>
    <w:rsid w:val="00B3375D"/>
    <w:rsid w:val="00B33ED6"/>
    <w:rsid w:val="00B36DA7"/>
    <w:rsid w:val="00B4036E"/>
    <w:rsid w:val="00B45E33"/>
    <w:rsid w:val="00B46F9F"/>
    <w:rsid w:val="00B5035E"/>
    <w:rsid w:val="00B526F5"/>
    <w:rsid w:val="00B52932"/>
    <w:rsid w:val="00B54109"/>
    <w:rsid w:val="00B54E1E"/>
    <w:rsid w:val="00B601D7"/>
    <w:rsid w:val="00B67F64"/>
    <w:rsid w:val="00B7442C"/>
    <w:rsid w:val="00B8113A"/>
    <w:rsid w:val="00B81DCF"/>
    <w:rsid w:val="00B82D26"/>
    <w:rsid w:val="00B82DE3"/>
    <w:rsid w:val="00B834A0"/>
    <w:rsid w:val="00B84B1C"/>
    <w:rsid w:val="00B84D72"/>
    <w:rsid w:val="00B947D6"/>
    <w:rsid w:val="00B9690D"/>
    <w:rsid w:val="00B97D87"/>
    <w:rsid w:val="00BA33C7"/>
    <w:rsid w:val="00BA66E7"/>
    <w:rsid w:val="00BB3E52"/>
    <w:rsid w:val="00BB3FED"/>
    <w:rsid w:val="00BB6766"/>
    <w:rsid w:val="00BC15DF"/>
    <w:rsid w:val="00BC36F1"/>
    <w:rsid w:val="00BC420A"/>
    <w:rsid w:val="00BC780D"/>
    <w:rsid w:val="00BD6157"/>
    <w:rsid w:val="00BD7E29"/>
    <w:rsid w:val="00BE198B"/>
    <w:rsid w:val="00BE3D06"/>
    <w:rsid w:val="00BF04B0"/>
    <w:rsid w:val="00BF0598"/>
    <w:rsid w:val="00BF0AAE"/>
    <w:rsid w:val="00BF3337"/>
    <w:rsid w:val="00BF37DB"/>
    <w:rsid w:val="00BF3E98"/>
    <w:rsid w:val="00BF4A8A"/>
    <w:rsid w:val="00BF4F22"/>
    <w:rsid w:val="00C03DFC"/>
    <w:rsid w:val="00C07DFA"/>
    <w:rsid w:val="00C101EF"/>
    <w:rsid w:val="00C10AC5"/>
    <w:rsid w:val="00C113CF"/>
    <w:rsid w:val="00C129D8"/>
    <w:rsid w:val="00C13082"/>
    <w:rsid w:val="00C1721A"/>
    <w:rsid w:val="00C21B78"/>
    <w:rsid w:val="00C23E44"/>
    <w:rsid w:val="00C24832"/>
    <w:rsid w:val="00C36A0F"/>
    <w:rsid w:val="00C37C69"/>
    <w:rsid w:val="00C41B17"/>
    <w:rsid w:val="00C43E8A"/>
    <w:rsid w:val="00C467A0"/>
    <w:rsid w:val="00C500DA"/>
    <w:rsid w:val="00C50473"/>
    <w:rsid w:val="00C568F0"/>
    <w:rsid w:val="00C57E34"/>
    <w:rsid w:val="00C607A4"/>
    <w:rsid w:val="00C609F1"/>
    <w:rsid w:val="00C62F1A"/>
    <w:rsid w:val="00C63E8C"/>
    <w:rsid w:val="00C741CC"/>
    <w:rsid w:val="00C83285"/>
    <w:rsid w:val="00C83EA3"/>
    <w:rsid w:val="00C852D1"/>
    <w:rsid w:val="00C9319A"/>
    <w:rsid w:val="00C93842"/>
    <w:rsid w:val="00C95A31"/>
    <w:rsid w:val="00C968C5"/>
    <w:rsid w:val="00CA0149"/>
    <w:rsid w:val="00CA1871"/>
    <w:rsid w:val="00CA6F20"/>
    <w:rsid w:val="00CA712A"/>
    <w:rsid w:val="00CB11B3"/>
    <w:rsid w:val="00CB191A"/>
    <w:rsid w:val="00CB4443"/>
    <w:rsid w:val="00CB63FC"/>
    <w:rsid w:val="00CB7809"/>
    <w:rsid w:val="00CD299E"/>
    <w:rsid w:val="00CD2D88"/>
    <w:rsid w:val="00CE0932"/>
    <w:rsid w:val="00CE5C27"/>
    <w:rsid w:val="00CE71D2"/>
    <w:rsid w:val="00CF18BA"/>
    <w:rsid w:val="00D004AC"/>
    <w:rsid w:val="00D02512"/>
    <w:rsid w:val="00D0390A"/>
    <w:rsid w:val="00D05882"/>
    <w:rsid w:val="00D10EB4"/>
    <w:rsid w:val="00D14288"/>
    <w:rsid w:val="00D14F46"/>
    <w:rsid w:val="00D178FE"/>
    <w:rsid w:val="00D2073A"/>
    <w:rsid w:val="00D215F0"/>
    <w:rsid w:val="00D2166B"/>
    <w:rsid w:val="00D22A4E"/>
    <w:rsid w:val="00D27366"/>
    <w:rsid w:val="00D30D21"/>
    <w:rsid w:val="00D33DB9"/>
    <w:rsid w:val="00D42AF4"/>
    <w:rsid w:val="00D44A5A"/>
    <w:rsid w:val="00D46161"/>
    <w:rsid w:val="00D531D0"/>
    <w:rsid w:val="00D53A63"/>
    <w:rsid w:val="00D5406B"/>
    <w:rsid w:val="00D54D46"/>
    <w:rsid w:val="00D54EBE"/>
    <w:rsid w:val="00D5509B"/>
    <w:rsid w:val="00D62955"/>
    <w:rsid w:val="00D67B5D"/>
    <w:rsid w:val="00D70725"/>
    <w:rsid w:val="00D75E35"/>
    <w:rsid w:val="00D7698F"/>
    <w:rsid w:val="00D77B17"/>
    <w:rsid w:val="00D80022"/>
    <w:rsid w:val="00D81D5C"/>
    <w:rsid w:val="00D85673"/>
    <w:rsid w:val="00D9045B"/>
    <w:rsid w:val="00D92357"/>
    <w:rsid w:val="00D94315"/>
    <w:rsid w:val="00D9563E"/>
    <w:rsid w:val="00D976F7"/>
    <w:rsid w:val="00DA09B7"/>
    <w:rsid w:val="00DA3763"/>
    <w:rsid w:val="00DB2BF9"/>
    <w:rsid w:val="00DB4F13"/>
    <w:rsid w:val="00DB5220"/>
    <w:rsid w:val="00DB794D"/>
    <w:rsid w:val="00DC1680"/>
    <w:rsid w:val="00DC34FE"/>
    <w:rsid w:val="00DC5D4B"/>
    <w:rsid w:val="00DC705A"/>
    <w:rsid w:val="00DD3311"/>
    <w:rsid w:val="00DD6389"/>
    <w:rsid w:val="00DE34E2"/>
    <w:rsid w:val="00DE55CD"/>
    <w:rsid w:val="00DE5E97"/>
    <w:rsid w:val="00DF2FDF"/>
    <w:rsid w:val="00DF3B68"/>
    <w:rsid w:val="00DF5100"/>
    <w:rsid w:val="00DF7C97"/>
    <w:rsid w:val="00E037D9"/>
    <w:rsid w:val="00E041AB"/>
    <w:rsid w:val="00E07BBF"/>
    <w:rsid w:val="00E13B20"/>
    <w:rsid w:val="00E1542D"/>
    <w:rsid w:val="00E170E9"/>
    <w:rsid w:val="00E171C6"/>
    <w:rsid w:val="00E21FB3"/>
    <w:rsid w:val="00E23201"/>
    <w:rsid w:val="00E26D5F"/>
    <w:rsid w:val="00E271C8"/>
    <w:rsid w:val="00E348C3"/>
    <w:rsid w:val="00E34C29"/>
    <w:rsid w:val="00E34D67"/>
    <w:rsid w:val="00E35E4A"/>
    <w:rsid w:val="00E37C0C"/>
    <w:rsid w:val="00E40250"/>
    <w:rsid w:val="00E41FAD"/>
    <w:rsid w:val="00E46538"/>
    <w:rsid w:val="00E46FEF"/>
    <w:rsid w:val="00E51791"/>
    <w:rsid w:val="00E51CAB"/>
    <w:rsid w:val="00E54AB2"/>
    <w:rsid w:val="00E56274"/>
    <w:rsid w:val="00E572F5"/>
    <w:rsid w:val="00E60F88"/>
    <w:rsid w:val="00E6507B"/>
    <w:rsid w:val="00E650E4"/>
    <w:rsid w:val="00E80DAF"/>
    <w:rsid w:val="00E80F54"/>
    <w:rsid w:val="00E822B1"/>
    <w:rsid w:val="00E86B1E"/>
    <w:rsid w:val="00E878E7"/>
    <w:rsid w:val="00E90546"/>
    <w:rsid w:val="00E9348B"/>
    <w:rsid w:val="00E93B8C"/>
    <w:rsid w:val="00E97BA9"/>
    <w:rsid w:val="00EA0D77"/>
    <w:rsid w:val="00EA16C5"/>
    <w:rsid w:val="00EA19E0"/>
    <w:rsid w:val="00EA31C9"/>
    <w:rsid w:val="00EA5A63"/>
    <w:rsid w:val="00EB1C23"/>
    <w:rsid w:val="00EB47B9"/>
    <w:rsid w:val="00EB5B3D"/>
    <w:rsid w:val="00EB7E90"/>
    <w:rsid w:val="00EC035D"/>
    <w:rsid w:val="00EC0BE8"/>
    <w:rsid w:val="00EC3C8F"/>
    <w:rsid w:val="00EC552A"/>
    <w:rsid w:val="00EC7095"/>
    <w:rsid w:val="00EC743A"/>
    <w:rsid w:val="00EC7F26"/>
    <w:rsid w:val="00ED1203"/>
    <w:rsid w:val="00EE1001"/>
    <w:rsid w:val="00EE4533"/>
    <w:rsid w:val="00EE539D"/>
    <w:rsid w:val="00EE729E"/>
    <w:rsid w:val="00EE7BC4"/>
    <w:rsid w:val="00EF0A5B"/>
    <w:rsid w:val="00EF0D7D"/>
    <w:rsid w:val="00EF2AC6"/>
    <w:rsid w:val="00EF76E3"/>
    <w:rsid w:val="00F00983"/>
    <w:rsid w:val="00F012C8"/>
    <w:rsid w:val="00F03A37"/>
    <w:rsid w:val="00F052F4"/>
    <w:rsid w:val="00F11CBB"/>
    <w:rsid w:val="00F11E7E"/>
    <w:rsid w:val="00F204FC"/>
    <w:rsid w:val="00F24CFC"/>
    <w:rsid w:val="00F25515"/>
    <w:rsid w:val="00F26150"/>
    <w:rsid w:val="00F30791"/>
    <w:rsid w:val="00F34115"/>
    <w:rsid w:val="00F3615A"/>
    <w:rsid w:val="00F3712B"/>
    <w:rsid w:val="00F40A4C"/>
    <w:rsid w:val="00F42CD3"/>
    <w:rsid w:val="00F44FE5"/>
    <w:rsid w:val="00F47395"/>
    <w:rsid w:val="00F4762D"/>
    <w:rsid w:val="00F476EE"/>
    <w:rsid w:val="00F51D70"/>
    <w:rsid w:val="00F53F12"/>
    <w:rsid w:val="00F55A05"/>
    <w:rsid w:val="00F61B3C"/>
    <w:rsid w:val="00F7504D"/>
    <w:rsid w:val="00F76102"/>
    <w:rsid w:val="00F762D3"/>
    <w:rsid w:val="00F775CD"/>
    <w:rsid w:val="00F77E34"/>
    <w:rsid w:val="00F8061F"/>
    <w:rsid w:val="00F84C6E"/>
    <w:rsid w:val="00F8654F"/>
    <w:rsid w:val="00F9005F"/>
    <w:rsid w:val="00F93348"/>
    <w:rsid w:val="00F96D00"/>
    <w:rsid w:val="00FA0886"/>
    <w:rsid w:val="00FA3BF4"/>
    <w:rsid w:val="00FA6B8A"/>
    <w:rsid w:val="00FB096D"/>
    <w:rsid w:val="00FB1C2A"/>
    <w:rsid w:val="00FC0093"/>
    <w:rsid w:val="00FC1BA2"/>
    <w:rsid w:val="00FC3B9E"/>
    <w:rsid w:val="00FC5077"/>
    <w:rsid w:val="00FC7391"/>
    <w:rsid w:val="00FD67B9"/>
    <w:rsid w:val="00FD69C4"/>
    <w:rsid w:val="00FD70A9"/>
    <w:rsid w:val="00FE1248"/>
    <w:rsid w:val="00FE185C"/>
    <w:rsid w:val="00FE63D0"/>
    <w:rsid w:val="00FF032B"/>
    <w:rsid w:val="00FF3605"/>
    <w:rsid w:val="00FF52D4"/>
    <w:rsid w:val="00FF5C40"/>
    <w:rsid w:val="00FF5F6E"/>
    <w:rsid w:val="00FF61D3"/>
    <w:rsid w:val="00FF739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BB4E6"/>
  <w15:docId w15:val="{9B606711-A626-44F4-8693-29025FAA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539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756539"/>
    <w:pPr>
      <w:keepNext/>
      <w:numPr>
        <w:numId w:val="1"/>
      </w:numPr>
      <w:outlineLvl w:val="0"/>
    </w:pPr>
    <w:rPr>
      <w:rFonts w:ascii="Arial" w:hAnsi="Arial"/>
      <w:sz w:val="24"/>
      <w:lang w:val="hr-HR"/>
    </w:rPr>
  </w:style>
  <w:style w:type="paragraph" w:styleId="Heading2">
    <w:name w:val="heading 2"/>
    <w:basedOn w:val="Normal"/>
    <w:next w:val="Normal"/>
    <w:qFormat/>
    <w:rsid w:val="00756539"/>
    <w:pPr>
      <w:keepNext/>
      <w:numPr>
        <w:ilvl w:val="1"/>
        <w:numId w:val="1"/>
      </w:numPr>
      <w:outlineLvl w:val="1"/>
    </w:pPr>
    <w:rPr>
      <w:rFonts w:ascii="Arial" w:hAnsi="Arial"/>
      <w:b/>
      <w:sz w:val="24"/>
      <w:lang w:val="hr-HR"/>
    </w:rPr>
  </w:style>
  <w:style w:type="paragraph" w:styleId="Heading3">
    <w:name w:val="heading 3"/>
    <w:basedOn w:val="Normal"/>
    <w:next w:val="Normal"/>
    <w:qFormat/>
    <w:rsid w:val="0075653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4"/>
      <w:lang w:val="hr-HR"/>
    </w:rPr>
  </w:style>
  <w:style w:type="paragraph" w:styleId="Heading7">
    <w:name w:val="heading 7"/>
    <w:basedOn w:val="Normal"/>
    <w:next w:val="Normal"/>
    <w:qFormat/>
    <w:rsid w:val="00E6507B"/>
    <w:pPr>
      <w:suppressAutoHyphens w:val="0"/>
      <w:spacing w:before="240" w:after="60"/>
      <w:outlineLvl w:val="6"/>
    </w:pPr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9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129D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56539"/>
    <w:rPr>
      <w:color w:val="0000FF"/>
      <w:u w:val="single"/>
    </w:rPr>
  </w:style>
  <w:style w:type="paragraph" w:styleId="BodyText">
    <w:name w:val="Body Text"/>
    <w:basedOn w:val="Normal"/>
    <w:rsid w:val="00756539"/>
    <w:rPr>
      <w:rFonts w:ascii="Arial" w:hAnsi="Arial"/>
      <w:sz w:val="24"/>
      <w:lang w:val="hr-HR"/>
    </w:rPr>
  </w:style>
  <w:style w:type="paragraph" w:styleId="BodyText2">
    <w:name w:val="Body Text 2"/>
    <w:basedOn w:val="Normal"/>
    <w:rsid w:val="00E6507B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82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1C0"/>
    <w:rPr>
      <w:rFonts w:ascii="Tahoma" w:hAnsi="Tahoma" w:cs="Tahoma"/>
      <w:sz w:val="16"/>
      <w:szCs w:val="16"/>
      <w:lang w:val="en-AU" w:eastAsia="ar-SA"/>
    </w:rPr>
  </w:style>
  <w:style w:type="paragraph" w:customStyle="1" w:styleId="Default">
    <w:name w:val="Default"/>
    <w:rsid w:val="00EF0A5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4219FD"/>
    <w:rPr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22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C83E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3EA3"/>
    <w:rPr>
      <w:sz w:val="16"/>
      <w:szCs w:val="16"/>
      <w:lang w:val="en-AU" w:eastAsia="ar-SA"/>
    </w:rPr>
  </w:style>
  <w:style w:type="paragraph" w:styleId="NormalWeb">
    <w:name w:val="Normal (Web)"/>
    <w:basedOn w:val="Normal"/>
    <w:rsid w:val="00C83EA3"/>
    <w:pPr>
      <w:suppressAutoHyphens w:val="0"/>
      <w:spacing w:before="100" w:beforeAutospacing="1" w:after="100" w:afterAutospacing="1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0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11975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197746857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1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9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14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83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32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33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67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4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6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63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4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09933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8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4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3827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0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4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66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4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3952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1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4081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298876881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03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00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64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9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40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90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3222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2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2382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23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6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49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00623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19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7A76F-C312-4AA2-80F3-AA51A798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ISSN CENTAR BOSNE I HERCEGOVINE</vt:lpstr>
    </vt:vector>
  </TitlesOfParts>
  <Company>NUBBiH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CENTAR BOSNE I HERCEGOVINE</dc:title>
  <dc:subject/>
  <dc:creator>Anja</dc:creator>
  <cp:keywords/>
  <dc:description/>
  <cp:lastModifiedBy>Vildana</cp:lastModifiedBy>
  <cp:revision>5</cp:revision>
  <cp:lastPrinted>2019-12-12T06:37:00Z</cp:lastPrinted>
  <dcterms:created xsi:type="dcterms:W3CDTF">2025-12-05T11:07:00Z</dcterms:created>
  <dcterms:modified xsi:type="dcterms:W3CDTF">2025-12-05T11:54:00Z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31b2e5a3cc3be85192ff0654f210027675a9ddae461e905f42716f2b76a762e8</vt:lpwstr>
  </property>
</Properties>
</file>