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31A7" w14:textId="77777777" w:rsidR="00C83EA3" w:rsidRDefault="00C83EA3" w:rsidP="00C83EA3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A528F3F" wp14:editId="0C4E35A3">
            <wp:extent cx="1285875" cy="45720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5A571" w14:textId="7065E32A" w:rsidR="00C83EA3" w:rsidRPr="000F7C37" w:rsidRDefault="00C83EA3" w:rsidP="000F7C37">
      <w:pPr>
        <w:jc w:val="center"/>
        <w:rPr>
          <w:rFonts w:ascii="Calibri" w:hAnsi="Calibri"/>
          <w:color w:val="404040"/>
        </w:rPr>
      </w:pPr>
      <w:proofErr w:type="spellStart"/>
      <w:r w:rsidRPr="00864093">
        <w:rPr>
          <w:rFonts w:ascii="Calibri" w:hAnsi="Calibri"/>
          <w:b/>
          <w:color w:val="404040"/>
        </w:rPr>
        <w:t>Internacionalni</w:t>
      </w:r>
      <w:proofErr w:type="spellEnd"/>
      <w:r w:rsidRPr="00864093">
        <w:rPr>
          <w:rFonts w:ascii="Calibri" w:hAnsi="Calibri"/>
          <w:b/>
          <w:color w:val="404040"/>
        </w:rPr>
        <w:t xml:space="preserve"> </w:t>
      </w:r>
      <w:proofErr w:type="spellStart"/>
      <w:r w:rsidRPr="00864093">
        <w:rPr>
          <w:rFonts w:ascii="Calibri" w:hAnsi="Calibri"/>
          <w:b/>
          <w:color w:val="404040"/>
        </w:rPr>
        <w:t>standardni</w:t>
      </w:r>
      <w:proofErr w:type="spellEnd"/>
      <w:r w:rsidRPr="00864093">
        <w:rPr>
          <w:rFonts w:ascii="Calibri" w:hAnsi="Calibri"/>
          <w:b/>
          <w:color w:val="404040"/>
        </w:rPr>
        <w:t xml:space="preserve"> </w:t>
      </w:r>
      <w:proofErr w:type="spellStart"/>
      <w:r w:rsidRPr="00864093">
        <w:rPr>
          <w:rFonts w:ascii="Calibri" w:hAnsi="Calibri"/>
          <w:b/>
          <w:color w:val="404040"/>
        </w:rPr>
        <w:t>broj</w:t>
      </w:r>
      <w:proofErr w:type="spellEnd"/>
      <w:r w:rsidRPr="00864093">
        <w:rPr>
          <w:rFonts w:ascii="Calibri" w:hAnsi="Calibri"/>
          <w:b/>
          <w:color w:val="404040"/>
        </w:rPr>
        <w:t xml:space="preserve"> za </w:t>
      </w:r>
      <w:proofErr w:type="spellStart"/>
      <w:r w:rsidRPr="00864093">
        <w:rPr>
          <w:rFonts w:ascii="Calibri" w:hAnsi="Calibri"/>
          <w:b/>
          <w:color w:val="404040"/>
        </w:rPr>
        <w:t>muzikalije</w:t>
      </w:r>
      <w:proofErr w:type="spellEnd"/>
    </w:p>
    <w:p w14:paraId="5265D208" w14:textId="5419280E" w:rsidR="00C83EA3" w:rsidRPr="00C83EA3" w:rsidRDefault="00C83EA3" w:rsidP="00C83EA3">
      <w:pPr>
        <w:pStyle w:val="NormalWeb"/>
        <w:jc w:val="center"/>
        <w:rPr>
          <w:rFonts w:ascii="Calibri" w:hAnsi="Calibri"/>
          <w:b/>
          <w:iCs/>
          <w:sz w:val="40"/>
          <w:szCs w:val="40"/>
        </w:rPr>
      </w:pPr>
      <w:r w:rsidRPr="002134B6">
        <w:rPr>
          <w:rFonts w:ascii="Calibri" w:hAnsi="Calibri"/>
          <w:b/>
          <w:sz w:val="40"/>
          <w:szCs w:val="40"/>
        </w:rPr>
        <w:t>IS</w:t>
      </w:r>
      <w:r>
        <w:rPr>
          <w:rFonts w:ascii="Calibri" w:hAnsi="Calibri"/>
          <w:b/>
          <w:sz w:val="40"/>
          <w:szCs w:val="40"/>
        </w:rPr>
        <w:t>M</w:t>
      </w:r>
      <w:r w:rsidRPr="002134B6">
        <w:rPr>
          <w:rFonts w:ascii="Calibri" w:hAnsi="Calibri"/>
          <w:b/>
          <w:sz w:val="40"/>
          <w:szCs w:val="40"/>
        </w:rPr>
        <w:t xml:space="preserve">N </w:t>
      </w:r>
      <w:r w:rsidRPr="002134B6">
        <w:rPr>
          <w:rFonts w:ascii="Calibri" w:hAnsi="Calibri"/>
          <w:b/>
          <w:iCs/>
          <w:sz w:val="40"/>
          <w:szCs w:val="40"/>
        </w:rPr>
        <w:t>UPITNIK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39"/>
        <w:gridCol w:w="363"/>
        <w:gridCol w:w="590"/>
        <w:gridCol w:w="660"/>
        <w:gridCol w:w="567"/>
        <w:gridCol w:w="293"/>
        <w:gridCol w:w="256"/>
        <w:gridCol w:w="438"/>
        <w:gridCol w:w="430"/>
        <w:gridCol w:w="590"/>
        <w:gridCol w:w="917"/>
        <w:gridCol w:w="1861"/>
      </w:tblGrid>
      <w:tr w:rsidR="00C83EA3" w:rsidRPr="002134B6" w14:paraId="742B00B5" w14:textId="77777777" w:rsidTr="001926DB">
        <w:tc>
          <w:tcPr>
            <w:tcW w:w="3936" w:type="dxa"/>
            <w:gridSpan w:val="5"/>
            <w:vAlign w:val="center"/>
          </w:tcPr>
          <w:p w14:paraId="27376D73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/>
                <w:bCs/>
                <w:iCs/>
                <w:sz w:val="24"/>
                <w:szCs w:val="24"/>
              </w:rPr>
              <w:t>*NAZIV IZDAVAČA/NAKLADNIKA</w:t>
            </w:r>
          </w:p>
        </w:tc>
        <w:tc>
          <w:tcPr>
            <w:tcW w:w="5352" w:type="dxa"/>
            <w:gridSpan w:val="8"/>
            <w:vAlign w:val="center"/>
          </w:tcPr>
          <w:p w14:paraId="146EA7E0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75299859" w14:textId="77777777" w:rsidTr="001926DB">
        <w:tc>
          <w:tcPr>
            <w:tcW w:w="3936" w:type="dxa"/>
            <w:gridSpan w:val="5"/>
            <w:vAlign w:val="center"/>
          </w:tcPr>
          <w:p w14:paraId="30C712C5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Naziv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izdavača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kraći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ako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postoji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5352" w:type="dxa"/>
            <w:gridSpan w:val="8"/>
            <w:vAlign w:val="center"/>
          </w:tcPr>
          <w:p w14:paraId="6027E283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6F082E86" w14:textId="77777777" w:rsidTr="001926DB">
        <w:tc>
          <w:tcPr>
            <w:tcW w:w="3936" w:type="dxa"/>
            <w:gridSpan w:val="5"/>
            <w:vAlign w:val="center"/>
          </w:tcPr>
          <w:p w14:paraId="57C68997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Naziv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izdavača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akronim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ako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postoji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5352" w:type="dxa"/>
            <w:gridSpan w:val="8"/>
            <w:vAlign w:val="center"/>
          </w:tcPr>
          <w:p w14:paraId="7699380C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773EFD40" w14:textId="77777777" w:rsidTr="001926DB">
        <w:tc>
          <w:tcPr>
            <w:tcW w:w="3936" w:type="dxa"/>
            <w:gridSpan w:val="5"/>
            <w:vAlign w:val="center"/>
          </w:tcPr>
          <w:p w14:paraId="27EDC8C9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Matični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broj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izdavača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ili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njegove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matične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ustanove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5352" w:type="dxa"/>
            <w:gridSpan w:val="8"/>
            <w:vAlign w:val="center"/>
          </w:tcPr>
          <w:p w14:paraId="683C9578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6DB7B674" w14:textId="77777777" w:rsidTr="001926DB">
        <w:tc>
          <w:tcPr>
            <w:tcW w:w="3276" w:type="dxa"/>
            <w:gridSpan w:val="4"/>
            <w:vAlign w:val="center"/>
          </w:tcPr>
          <w:p w14:paraId="4686663A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Godina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osnivanja</w:t>
            </w:r>
            <w:proofErr w:type="spellEnd"/>
          </w:p>
        </w:tc>
        <w:tc>
          <w:tcPr>
            <w:tcW w:w="1776" w:type="dxa"/>
            <w:gridSpan w:val="4"/>
            <w:vAlign w:val="center"/>
          </w:tcPr>
          <w:p w14:paraId="2D0CA127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14:paraId="588F2617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Godina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izdavanja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prve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iCs/>
                <w:sz w:val="24"/>
                <w:szCs w:val="24"/>
              </w:rPr>
              <w:t>publikacije</w:t>
            </w:r>
            <w:proofErr w:type="spellEnd"/>
          </w:p>
        </w:tc>
        <w:tc>
          <w:tcPr>
            <w:tcW w:w="1861" w:type="dxa"/>
            <w:vAlign w:val="center"/>
          </w:tcPr>
          <w:p w14:paraId="06B520CB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3F3394EC" w14:textId="77777777" w:rsidTr="001926DB">
        <w:tc>
          <w:tcPr>
            <w:tcW w:w="3276" w:type="dxa"/>
            <w:gridSpan w:val="4"/>
            <w:vAlign w:val="center"/>
          </w:tcPr>
          <w:p w14:paraId="3BDF6E83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Prethodni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naziv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(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)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izdavača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gridSpan w:val="4"/>
            <w:vAlign w:val="center"/>
          </w:tcPr>
          <w:p w14:paraId="059F6080" w14:textId="77777777" w:rsidR="00C83EA3" w:rsidRPr="00357CAC" w:rsidRDefault="00C83EA3" w:rsidP="001926DB">
            <w:pPr>
              <w:spacing w:before="80" w:after="80"/>
              <w:rPr>
                <w:rFonts w:ascii="Calibri" w:hAnsi="Calibri"/>
                <w:iCs/>
                <w:sz w:val="24"/>
                <w:szCs w:val="24"/>
              </w:rPr>
            </w:pPr>
            <w:r w:rsidRPr="00357CAC">
              <w:rPr>
                <w:rFonts w:ascii="Calibri" w:hAnsi="Calibri"/>
                <w:iCs/>
                <w:sz w:val="24"/>
                <w:szCs w:val="24"/>
              </w:rPr>
              <w:t>od</w:t>
            </w:r>
          </w:p>
        </w:tc>
        <w:tc>
          <w:tcPr>
            <w:tcW w:w="2375" w:type="dxa"/>
            <w:gridSpan w:val="4"/>
            <w:vAlign w:val="center"/>
          </w:tcPr>
          <w:p w14:paraId="4E45B7DC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do</w:t>
            </w:r>
          </w:p>
        </w:tc>
        <w:tc>
          <w:tcPr>
            <w:tcW w:w="1861" w:type="dxa"/>
            <w:vAlign w:val="center"/>
          </w:tcPr>
          <w:p w14:paraId="63AB56F3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iCs/>
                <w:sz w:val="24"/>
                <w:szCs w:val="24"/>
              </w:rPr>
              <w:t>---</w:t>
            </w:r>
          </w:p>
        </w:tc>
      </w:tr>
      <w:tr w:rsidR="00C83EA3" w:rsidRPr="002134B6" w14:paraId="45C1AEFC" w14:textId="77777777" w:rsidTr="001926DB">
        <w:tc>
          <w:tcPr>
            <w:tcW w:w="9288" w:type="dxa"/>
            <w:gridSpan w:val="13"/>
            <w:vAlign w:val="center"/>
          </w:tcPr>
          <w:p w14:paraId="38E50A1C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152EC4D0" w14:textId="77777777" w:rsidTr="001926DB">
        <w:tc>
          <w:tcPr>
            <w:tcW w:w="9288" w:type="dxa"/>
            <w:gridSpan w:val="13"/>
            <w:vAlign w:val="center"/>
          </w:tcPr>
          <w:p w14:paraId="3262D915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64BC388B" w14:textId="77777777" w:rsidTr="001926DB">
        <w:tc>
          <w:tcPr>
            <w:tcW w:w="3276" w:type="dxa"/>
            <w:gridSpan w:val="4"/>
            <w:vMerge w:val="restart"/>
          </w:tcPr>
          <w:p w14:paraId="3E410C4C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/>
                <w:bCs/>
                <w:iCs/>
                <w:sz w:val="24"/>
                <w:szCs w:val="24"/>
              </w:rPr>
              <w:t>ŠIFRA DJELATNOSTI</w:t>
            </w:r>
          </w:p>
        </w:tc>
        <w:tc>
          <w:tcPr>
            <w:tcW w:w="2214" w:type="dxa"/>
            <w:gridSpan w:val="5"/>
            <w:vAlign w:val="center"/>
          </w:tcPr>
          <w:p w14:paraId="608183F1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63AFA790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izdavačka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djelatnost</w:t>
            </w:r>
            <w:proofErr w:type="spellEnd"/>
          </w:p>
        </w:tc>
      </w:tr>
      <w:tr w:rsidR="00C83EA3" w:rsidRPr="002134B6" w14:paraId="45A40826" w14:textId="77777777" w:rsidTr="001926DB">
        <w:tc>
          <w:tcPr>
            <w:tcW w:w="3276" w:type="dxa"/>
            <w:gridSpan w:val="4"/>
            <w:vMerge/>
            <w:vAlign w:val="center"/>
          </w:tcPr>
          <w:p w14:paraId="23D228A8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vAlign w:val="center"/>
          </w:tcPr>
          <w:p w14:paraId="506E67AF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368C7652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novinsko-izdavačka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djelatnost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/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ili</w:t>
            </w:r>
            <w:proofErr w:type="spellEnd"/>
          </w:p>
        </w:tc>
      </w:tr>
      <w:tr w:rsidR="00C83EA3" w:rsidRPr="002134B6" w14:paraId="552A9B51" w14:textId="77777777" w:rsidTr="001926DB">
        <w:tc>
          <w:tcPr>
            <w:tcW w:w="3276" w:type="dxa"/>
            <w:gridSpan w:val="4"/>
            <w:vMerge/>
            <w:vAlign w:val="center"/>
          </w:tcPr>
          <w:p w14:paraId="40D963E9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vAlign w:val="center"/>
          </w:tcPr>
          <w:p w14:paraId="6EDAADC5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56494D62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ostalo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upisati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odgovarajuću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šifru</w:t>
            </w:r>
            <w:proofErr w:type="spellEnd"/>
            <w:r w:rsidRPr="002134B6">
              <w:rPr>
                <w:rFonts w:ascii="Calibri" w:hAnsi="Calibri"/>
                <w:iCs/>
                <w:sz w:val="24"/>
                <w:szCs w:val="24"/>
              </w:rPr>
              <w:t>)</w:t>
            </w:r>
          </w:p>
        </w:tc>
      </w:tr>
      <w:tr w:rsidR="00C83EA3" w:rsidRPr="002134B6" w14:paraId="79BB9275" w14:textId="77777777" w:rsidTr="001926DB">
        <w:tc>
          <w:tcPr>
            <w:tcW w:w="2323" w:type="dxa"/>
            <w:gridSpan w:val="2"/>
            <w:vMerge w:val="restart"/>
          </w:tcPr>
          <w:p w14:paraId="5E954FC9" w14:textId="77777777" w:rsidR="00C83EA3" w:rsidRPr="002134B6" w:rsidRDefault="00C83EA3" w:rsidP="001926DB">
            <w:pPr>
              <w:pStyle w:val="Heading1"/>
              <w:spacing w:before="80" w:after="80"/>
              <w:rPr>
                <w:rFonts w:ascii="Calibri" w:hAnsi="Calibri"/>
                <w:iCs/>
                <w:szCs w:val="24"/>
              </w:rPr>
            </w:pPr>
            <w:r w:rsidRPr="002134B6">
              <w:rPr>
                <w:rFonts w:ascii="Calibri" w:hAnsi="Calibri"/>
                <w:iCs/>
                <w:szCs w:val="24"/>
              </w:rPr>
              <w:t>ADRESA I SJEDIŠTE</w:t>
            </w:r>
          </w:p>
        </w:tc>
        <w:tc>
          <w:tcPr>
            <w:tcW w:w="2473" w:type="dxa"/>
            <w:gridSpan w:val="5"/>
            <w:vAlign w:val="center"/>
          </w:tcPr>
          <w:p w14:paraId="2122B84D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Ulica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broj</w:t>
            </w:r>
            <w:proofErr w:type="spellEnd"/>
            <w:r w:rsidRPr="002134B6">
              <w:rPr>
                <w:rFonts w:ascii="Calibri" w:hAnsi="Calibri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4492" w:type="dxa"/>
            <w:gridSpan w:val="6"/>
            <w:vAlign w:val="center"/>
          </w:tcPr>
          <w:p w14:paraId="4C051320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5925FE4D" w14:textId="77777777" w:rsidTr="001926DB">
        <w:tc>
          <w:tcPr>
            <w:tcW w:w="2323" w:type="dxa"/>
            <w:gridSpan w:val="2"/>
            <w:vMerge/>
            <w:vAlign w:val="center"/>
          </w:tcPr>
          <w:p w14:paraId="2BEE788F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</w:p>
        </w:tc>
        <w:tc>
          <w:tcPr>
            <w:tcW w:w="2473" w:type="dxa"/>
            <w:gridSpan w:val="5"/>
            <w:vAlign w:val="center"/>
          </w:tcPr>
          <w:p w14:paraId="7693C8B5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Poštanski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broj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4492" w:type="dxa"/>
            <w:gridSpan w:val="6"/>
            <w:vAlign w:val="center"/>
          </w:tcPr>
          <w:p w14:paraId="1E87C1E4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1F61FEBF" w14:textId="77777777" w:rsidTr="001926DB">
        <w:tc>
          <w:tcPr>
            <w:tcW w:w="9288" w:type="dxa"/>
            <w:gridSpan w:val="13"/>
            <w:vAlign w:val="center"/>
          </w:tcPr>
          <w:p w14:paraId="2199ABD6" w14:textId="77777777" w:rsidR="00C83EA3" w:rsidRPr="002134B6" w:rsidRDefault="00C83EA3" w:rsidP="001926DB">
            <w:pPr>
              <w:pStyle w:val="Heading1"/>
              <w:spacing w:before="80" w:after="80"/>
              <w:rPr>
                <w:rFonts w:ascii="Calibri" w:hAnsi="Calibri"/>
                <w:iCs/>
                <w:szCs w:val="24"/>
              </w:rPr>
            </w:pPr>
            <w:r>
              <w:rPr>
                <w:rFonts w:ascii="Calibri" w:hAnsi="Calibri"/>
                <w:iCs/>
                <w:szCs w:val="24"/>
              </w:rPr>
              <w:t>KONTAKT</w:t>
            </w:r>
            <w:r w:rsidRPr="002134B6">
              <w:rPr>
                <w:rFonts w:ascii="Calibri" w:hAnsi="Calibri"/>
                <w:iCs/>
                <w:szCs w:val="24"/>
              </w:rPr>
              <w:t xml:space="preserve"> BROJEVI</w:t>
            </w:r>
          </w:p>
        </w:tc>
      </w:tr>
      <w:tr w:rsidR="00C83EA3" w:rsidRPr="002134B6" w14:paraId="420DE1BB" w14:textId="77777777" w:rsidTr="001926DB">
        <w:tc>
          <w:tcPr>
            <w:tcW w:w="1384" w:type="dxa"/>
            <w:vAlign w:val="center"/>
          </w:tcPr>
          <w:p w14:paraId="0D769C3D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Telefon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3119" w:type="dxa"/>
            <w:gridSpan w:val="5"/>
            <w:vAlign w:val="center"/>
          </w:tcPr>
          <w:p w14:paraId="1A548224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7115879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Telefon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3368" w:type="dxa"/>
            <w:gridSpan w:val="3"/>
            <w:vAlign w:val="center"/>
          </w:tcPr>
          <w:p w14:paraId="2F7BF90B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65AC38FB" w14:textId="77777777" w:rsidTr="001926DB">
        <w:tc>
          <w:tcPr>
            <w:tcW w:w="1384" w:type="dxa"/>
            <w:vAlign w:val="center"/>
          </w:tcPr>
          <w:p w14:paraId="29998865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Telefon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3119" w:type="dxa"/>
            <w:gridSpan w:val="5"/>
            <w:vAlign w:val="center"/>
          </w:tcPr>
          <w:p w14:paraId="02124CC8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3185014" w14:textId="77777777" w:rsidR="00C83EA3" w:rsidRPr="00486720" w:rsidRDefault="00C83EA3" w:rsidP="001926DB">
            <w:pPr>
              <w:spacing w:before="80" w:after="80"/>
              <w:rPr>
                <w:rFonts w:ascii="Calibri" w:hAnsi="Calibri"/>
                <w:iCs/>
                <w:sz w:val="24"/>
                <w:szCs w:val="24"/>
              </w:rPr>
            </w:pPr>
            <w:r w:rsidRPr="00486720">
              <w:rPr>
                <w:rFonts w:ascii="Calibri" w:hAnsi="Calibri"/>
                <w:iCs/>
                <w:sz w:val="24"/>
                <w:szCs w:val="24"/>
              </w:rPr>
              <w:t>e-mail 2</w:t>
            </w:r>
          </w:p>
        </w:tc>
        <w:tc>
          <w:tcPr>
            <w:tcW w:w="3368" w:type="dxa"/>
            <w:gridSpan w:val="3"/>
            <w:vAlign w:val="center"/>
          </w:tcPr>
          <w:p w14:paraId="26C4C452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53506C78" w14:textId="77777777" w:rsidTr="001926DB"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B12E20F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e-mail</w:t>
            </w:r>
            <w:r>
              <w:rPr>
                <w:rFonts w:ascii="Calibri" w:hAnsi="Calibri"/>
                <w:bCs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3119" w:type="dxa"/>
            <w:gridSpan w:val="5"/>
            <w:tcBorders>
              <w:bottom w:val="single" w:sz="4" w:space="0" w:color="auto"/>
            </w:tcBorders>
            <w:vAlign w:val="center"/>
          </w:tcPr>
          <w:p w14:paraId="3E770A01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77C796CF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r>
              <w:rPr>
                <w:rFonts w:ascii="Calibri" w:hAnsi="Calibri"/>
                <w:bCs/>
                <w:iCs/>
                <w:sz w:val="24"/>
                <w:szCs w:val="24"/>
              </w:rPr>
              <w:t>Web</w:t>
            </w:r>
          </w:p>
        </w:tc>
        <w:tc>
          <w:tcPr>
            <w:tcW w:w="3368" w:type="dxa"/>
            <w:gridSpan w:val="3"/>
            <w:tcBorders>
              <w:bottom w:val="single" w:sz="4" w:space="0" w:color="auto"/>
            </w:tcBorders>
            <w:vAlign w:val="center"/>
          </w:tcPr>
          <w:p w14:paraId="3EF18A38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35DC612C" w14:textId="77777777" w:rsidTr="001926DB">
        <w:tc>
          <w:tcPr>
            <w:tcW w:w="2686" w:type="dxa"/>
            <w:gridSpan w:val="3"/>
            <w:tcBorders>
              <w:bottom w:val="single" w:sz="4" w:space="0" w:color="auto"/>
            </w:tcBorders>
            <w:vAlign w:val="center"/>
          </w:tcPr>
          <w:p w14:paraId="4F5E2789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DIREKTOR/PREDSJEDNIK</w:t>
            </w:r>
          </w:p>
        </w:tc>
        <w:tc>
          <w:tcPr>
            <w:tcW w:w="3824" w:type="dxa"/>
            <w:gridSpan w:val="8"/>
            <w:tcBorders>
              <w:bottom w:val="single" w:sz="4" w:space="0" w:color="auto"/>
            </w:tcBorders>
            <w:vAlign w:val="center"/>
          </w:tcPr>
          <w:p w14:paraId="6A1F9AD8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598435C5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tel</w:t>
            </w:r>
            <w:r w:rsidRPr="002134B6">
              <w:rPr>
                <w:rFonts w:ascii="Calibri" w:hAnsi="Calibri"/>
                <w:iCs/>
                <w:sz w:val="24"/>
                <w:szCs w:val="24"/>
              </w:rPr>
              <w:t>efon</w:t>
            </w:r>
            <w:proofErr w:type="spellEnd"/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400FB696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31C159A7" w14:textId="77777777" w:rsidTr="001926DB">
        <w:tc>
          <w:tcPr>
            <w:tcW w:w="928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88B62A" w14:textId="77777777" w:rsidR="00C83EA3" w:rsidRPr="002134B6" w:rsidRDefault="00C83EA3" w:rsidP="001926DB">
            <w:pPr>
              <w:pStyle w:val="BodyText2"/>
              <w:spacing w:before="120"/>
              <w:rPr>
                <w:rFonts w:ascii="Calibri" w:hAnsi="Calibri"/>
                <w:bCs/>
                <w:iCs/>
                <w:color w:val="595959"/>
                <w:szCs w:val="24"/>
              </w:rPr>
            </w:pPr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*Kad je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individualni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autor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ili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neki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individualni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suradnik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ujedno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i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izdavač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publikacije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,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tada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on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navodi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svoje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ime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i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prezime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,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te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ispunjava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samo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rubrike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adresa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iCs/>
                <w:color w:val="595959"/>
                <w:szCs w:val="24"/>
              </w:rPr>
              <w:t>kontakt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broj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i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navodi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naslove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koje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objavljuje</w:t>
            </w:r>
            <w:proofErr w:type="spellEnd"/>
            <w:r w:rsidRPr="002134B6">
              <w:rPr>
                <w:rFonts w:ascii="Calibri" w:hAnsi="Calibri"/>
                <w:bCs/>
                <w:iCs/>
                <w:color w:val="595959"/>
                <w:szCs w:val="24"/>
              </w:rPr>
              <w:t>.</w:t>
            </w:r>
          </w:p>
        </w:tc>
      </w:tr>
    </w:tbl>
    <w:p w14:paraId="619920D3" w14:textId="77777777" w:rsidR="00C83EA3" w:rsidRDefault="00C83EA3" w:rsidP="00C83E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909"/>
        <w:gridCol w:w="2182"/>
        <w:gridCol w:w="60"/>
        <w:gridCol w:w="124"/>
        <w:gridCol w:w="438"/>
        <w:gridCol w:w="1642"/>
        <w:gridCol w:w="2156"/>
      </w:tblGrid>
      <w:tr w:rsidR="00C83EA3" w:rsidRPr="002134B6" w14:paraId="13D85F2E" w14:textId="77777777" w:rsidTr="001926DB">
        <w:tc>
          <w:tcPr>
            <w:tcW w:w="4928" w:type="dxa"/>
            <w:gridSpan w:val="4"/>
            <w:tcBorders>
              <w:top w:val="single" w:sz="4" w:space="0" w:color="auto"/>
            </w:tcBorders>
            <w:vAlign w:val="center"/>
          </w:tcPr>
          <w:p w14:paraId="4A8D3198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lastRenderedPageBreak/>
              <w:t>*S</w:t>
            </w:r>
            <w:r>
              <w:rPr>
                <w:rFonts w:ascii="Calibri" w:hAnsi="Calibri"/>
                <w:bCs/>
                <w:iCs/>
                <w:sz w:val="24"/>
                <w:szCs w:val="24"/>
              </w:rPr>
              <w:t>A</w:t>
            </w: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RADNIK ZA IS</w:t>
            </w:r>
            <w:r>
              <w:rPr>
                <w:rFonts w:ascii="Calibri" w:hAnsi="Calibri"/>
                <w:bCs/>
                <w:iCs/>
                <w:sz w:val="24"/>
                <w:szCs w:val="24"/>
              </w:rPr>
              <w:t>M</w:t>
            </w: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N U PREDUZEĆU/USTANOVI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</w:tcBorders>
            <w:vAlign w:val="center"/>
          </w:tcPr>
          <w:p w14:paraId="25B4601F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616DB775" w14:textId="77777777" w:rsidTr="001926DB">
        <w:tc>
          <w:tcPr>
            <w:tcW w:w="1777" w:type="dxa"/>
            <w:vAlign w:val="center"/>
          </w:tcPr>
          <w:p w14:paraId="6EC819FC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USTANOVA</w:t>
            </w:r>
          </w:p>
        </w:tc>
        <w:tc>
          <w:tcPr>
            <w:tcW w:w="7511" w:type="dxa"/>
            <w:gridSpan w:val="7"/>
            <w:vAlign w:val="center"/>
          </w:tcPr>
          <w:p w14:paraId="0D99D42F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0B68D259" w14:textId="77777777" w:rsidTr="001926DB"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49240009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Uica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7511" w:type="dxa"/>
            <w:gridSpan w:val="7"/>
            <w:tcBorders>
              <w:bottom w:val="single" w:sz="4" w:space="0" w:color="auto"/>
            </w:tcBorders>
            <w:vAlign w:val="center"/>
          </w:tcPr>
          <w:p w14:paraId="05222EC4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70893D05" w14:textId="77777777" w:rsidTr="001926DB">
        <w:tc>
          <w:tcPr>
            <w:tcW w:w="2686" w:type="dxa"/>
            <w:gridSpan w:val="2"/>
            <w:tcBorders>
              <w:bottom w:val="single" w:sz="4" w:space="0" w:color="auto"/>
            </w:tcBorders>
            <w:vAlign w:val="center"/>
          </w:tcPr>
          <w:p w14:paraId="4F5A5C33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588FEF63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14:paraId="24DF8128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r>
              <w:rPr>
                <w:rFonts w:ascii="Calibri" w:hAnsi="Calibri"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2D6AAD5B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275C78E9" w14:textId="77777777" w:rsidTr="001926DB">
        <w:tc>
          <w:tcPr>
            <w:tcW w:w="9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6D529" w14:textId="77777777" w:rsidR="00C83EA3" w:rsidRPr="002134B6" w:rsidRDefault="00C83EA3" w:rsidP="001926DB">
            <w:pPr>
              <w:pStyle w:val="BodyText3"/>
              <w:spacing w:before="120"/>
              <w:rPr>
                <w:rFonts w:ascii="Calibri" w:hAnsi="Calibri"/>
                <w:b/>
                <w:iCs/>
                <w:color w:val="595959"/>
                <w:sz w:val="20"/>
                <w:szCs w:val="24"/>
              </w:rPr>
            </w:pPr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>*</w:t>
            </w:r>
            <w:proofErr w:type="spellStart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>S</w:t>
            </w:r>
            <w:r>
              <w:rPr>
                <w:rFonts w:ascii="Calibri" w:hAnsi="Calibri"/>
                <w:iCs/>
                <w:color w:val="595959"/>
                <w:sz w:val="20"/>
                <w:szCs w:val="24"/>
              </w:rPr>
              <w:t>a</w:t>
            </w:r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>radnik</w:t>
            </w:r>
            <w:proofErr w:type="spellEnd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 xml:space="preserve"> u </w:t>
            </w:r>
            <w:proofErr w:type="spellStart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>preduzeću</w:t>
            </w:r>
            <w:proofErr w:type="spellEnd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>odnosno</w:t>
            </w:r>
            <w:proofErr w:type="spellEnd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>ustanovi</w:t>
            </w:r>
            <w:proofErr w:type="spellEnd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>zadužen</w:t>
            </w:r>
            <w:proofErr w:type="spellEnd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 xml:space="preserve"> je za </w:t>
            </w:r>
            <w:proofErr w:type="spellStart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>vođenje</w:t>
            </w:r>
            <w:proofErr w:type="spellEnd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>evidencije</w:t>
            </w:r>
            <w:proofErr w:type="spellEnd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 xml:space="preserve"> o </w:t>
            </w:r>
            <w:proofErr w:type="spellStart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>korištenju</w:t>
            </w:r>
            <w:proofErr w:type="spellEnd"/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 xml:space="preserve"> IS</w:t>
            </w:r>
            <w:r>
              <w:rPr>
                <w:rFonts w:ascii="Calibri" w:hAnsi="Calibri"/>
                <w:iCs/>
                <w:color w:val="595959"/>
                <w:sz w:val="20"/>
                <w:szCs w:val="24"/>
              </w:rPr>
              <w:t>M</w:t>
            </w:r>
            <w:r w:rsidRPr="002134B6">
              <w:rPr>
                <w:rFonts w:ascii="Calibri" w:hAnsi="Calibri"/>
                <w:iCs/>
                <w:color w:val="595959"/>
                <w:sz w:val="20"/>
                <w:szCs w:val="24"/>
              </w:rPr>
              <w:t>N-ova.</w:t>
            </w:r>
          </w:p>
        </w:tc>
      </w:tr>
      <w:tr w:rsidR="00C83EA3" w:rsidRPr="002134B6" w14:paraId="51E33E67" w14:textId="77777777" w:rsidTr="001926DB">
        <w:tc>
          <w:tcPr>
            <w:tcW w:w="5052" w:type="dxa"/>
            <w:gridSpan w:val="5"/>
            <w:tcBorders>
              <w:top w:val="single" w:sz="4" w:space="0" w:color="auto"/>
            </w:tcBorders>
            <w:vAlign w:val="center"/>
          </w:tcPr>
          <w:p w14:paraId="21975584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Broj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zaposlenih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u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preduzeću</w:t>
            </w:r>
            <w:proofErr w:type="spellEnd"/>
            <w:r w:rsidRPr="002134B6">
              <w:rPr>
                <w:rFonts w:ascii="Calibri" w:hAnsi="Calibri"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</w:tcBorders>
            <w:vAlign w:val="center"/>
          </w:tcPr>
          <w:p w14:paraId="45B87EBF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29895581" w14:textId="77777777" w:rsidTr="001926DB">
        <w:tc>
          <w:tcPr>
            <w:tcW w:w="5052" w:type="dxa"/>
            <w:gridSpan w:val="5"/>
            <w:vAlign w:val="center"/>
          </w:tcPr>
          <w:p w14:paraId="15DDC72B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Radno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vrijeme</w:t>
            </w:r>
            <w:proofErr w:type="spellEnd"/>
            <w:r w:rsidRPr="002134B6">
              <w:rPr>
                <w:rFonts w:ascii="Calibri" w:hAnsi="Calibri"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4236" w:type="dxa"/>
            <w:gridSpan w:val="3"/>
            <w:vAlign w:val="center"/>
          </w:tcPr>
          <w:p w14:paraId="782E769D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03E77D1B" w14:textId="77777777" w:rsidTr="001926DB">
        <w:tc>
          <w:tcPr>
            <w:tcW w:w="5052" w:type="dxa"/>
            <w:gridSpan w:val="5"/>
            <w:vAlign w:val="center"/>
          </w:tcPr>
          <w:p w14:paraId="14A20211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Glavne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usluge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/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proizvodi</w:t>
            </w:r>
            <w:proofErr w:type="spellEnd"/>
            <w:r w:rsidRPr="002134B6">
              <w:rPr>
                <w:rFonts w:ascii="Calibri" w:hAnsi="Calibri"/>
                <w:iCs/>
                <w:sz w:val="24"/>
                <w:szCs w:val="24"/>
              </w:rPr>
              <w:t xml:space="preserve">      </w:t>
            </w:r>
          </w:p>
        </w:tc>
        <w:tc>
          <w:tcPr>
            <w:tcW w:w="4236" w:type="dxa"/>
            <w:gridSpan w:val="3"/>
            <w:vAlign w:val="center"/>
          </w:tcPr>
          <w:p w14:paraId="2636159A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62911DAC" w14:textId="77777777" w:rsidTr="001926DB">
        <w:tc>
          <w:tcPr>
            <w:tcW w:w="5052" w:type="dxa"/>
            <w:gridSpan w:val="5"/>
            <w:vMerge w:val="restart"/>
          </w:tcPr>
          <w:p w14:paraId="62B72536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Kojem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području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pripadaju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iCs/>
                <w:sz w:val="24"/>
                <w:szCs w:val="24"/>
              </w:rPr>
              <w:t>publikacije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koje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objavljujete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?</w:t>
            </w:r>
          </w:p>
        </w:tc>
        <w:tc>
          <w:tcPr>
            <w:tcW w:w="4236" w:type="dxa"/>
            <w:gridSpan w:val="3"/>
            <w:vAlign w:val="center"/>
          </w:tcPr>
          <w:p w14:paraId="271B6F7F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14BF2593" w14:textId="77777777" w:rsidTr="001926DB">
        <w:tc>
          <w:tcPr>
            <w:tcW w:w="5052" w:type="dxa"/>
            <w:gridSpan w:val="5"/>
            <w:vMerge/>
            <w:vAlign w:val="center"/>
          </w:tcPr>
          <w:p w14:paraId="742C34B6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</w:p>
        </w:tc>
        <w:tc>
          <w:tcPr>
            <w:tcW w:w="4236" w:type="dxa"/>
            <w:gridSpan w:val="3"/>
            <w:vAlign w:val="center"/>
          </w:tcPr>
          <w:p w14:paraId="5EEF132A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05518508" w14:textId="77777777" w:rsidTr="001926DB">
        <w:tc>
          <w:tcPr>
            <w:tcW w:w="5052" w:type="dxa"/>
            <w:gridSpan w:val="5"/>
            <w:vAlign w:val="center"/>
          </w:tcPr>
          <w:p w14:paraId="041140C9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Koji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ste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IS</w:t>
            </w:r>
            <w:r>
              <w:rPr>
                <w:rFonts w:ascii="Calibri" w:hAnsi="Calibri"/>
                <w:bCs/>
                <w:iCs/>
                <w:sz w:val="24"/>
                <w:szCs w:val="24"/>
              </w:rPr>
              <w:t>M</w:t>
            </w: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N do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sada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koristili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?</w:t>
            </w:r>
          </w:p>
        </w:tc>
        <w:tc>
          <w:tcPr>
            <w:tcW w:w="4236" w:type="dxa"/>
            <w:gridSpan w:val="3"/>
            <w:vAlign w:val="center"/>
          </w:tcPr>
          <w:p w14:paraId="24EF2455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18DBBB35" w14:textId="77777777" w:rsidTr="001926DB">
        <w:tc>
          <w:tcPr>
            <w:tcW w:w="5052" w:type="dxa"/>
            <w:gridSpan w:val="5"/>
            <w:vAlign w:val="center"/>
          </w:tcPr>
          <w:p w14:paraId="23694792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Koliko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ste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naslova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hAnsi="Calibri"/>
                <w:bCs/>
                <w:iCs/>
                <w:sz w:val="24"/>
                <w:szCs w:val="24"/>
              </w:rPr>
              <w:t>muzikalija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) do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sada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objavili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?</w:t>
            </w:r>
          </w:p>
        </w:tc>
        <w:tc>
          <w:tcPr>
            <w:tcW w:w="4236" w:type="dxa"/>
            <w:gridSpan w:val="3"/>
            <w:vAlign w:val="center"/>
          </w:tcPr>
          <w:p w14:paraId="18EB6057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0754A687" w14:textId="77777777" w:rsidTr="001926DB">
        <w:tc>
          <w:tcPr>
            <w:tcW w:w="5052" w:type="dxa"/>
            <w:gridSpan w:val="5"/>
            <w:tcBorders>
              <w:bottom w:val="single" w:sz="4" w:space="0" w:color="auto"/>
            </w:tcBorders>
            <w:vAlign w:val="center"/>
          </w:tcPr>
          <w:p w14:paraId="40A98C50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Koliko </w:t>
            </w:r>
            <w:proofErr w:type="spellStart"/>
            <w:r>
              <w:rPr>
                <w:rFonts w:ascii="Calibri" w:hAnsi="Calibri"/>
                <w:bCs/>
                <w:iCs/>
                <w:sz w:val="24"/>
                <w:szCs w:val="24"/>
              </w:rPr>
              <w:t>muzikalija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predviđate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objaviti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Calibri" w:hAnsi="Calibri"/>
                <w:bCs/>
                <w:iCs/>
                <w:sz w:val="24"/>
                <w:szCs w:val="24"/>
              </w:rPr>
              <w:t>tekućoj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godini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?</w:t>
            </w:r>
            <w:r w:rsidRPr="002134B6">
              <w:rPr>
                <w:rFonts w:ascii="Calibri" w:hAnsi="Calibri"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236" w:type="dxa"/>
            <w:gridSpan w:val="3"/>
            <w:tcBorders>
              <w:bottom w:val="single" w:sz="4" w:space="0" w:color="auto"/>
            </w:tcBorders>
            <w:vAlign w:val="center"/>
          </w:tcPr>
          <w:p w14:paraId="4378AB69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27652D64" w14:textId="77777777" w:rsidTr="001926DB">
        <w:tc>
          <w:tcPr>
            <w:tcW w:w="5052" w:type="dxa"/>
            <w:gridSpan w:val="5"/>
            <w:vMerge w:val="restart"/>
          </w:tcPr>
          <w:p w14:paraId="5585322D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Navedite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naslove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iCs/>
                <w:sz w:val="24"/>
                <w:szCs w:val="24"/>
              </w:rPr>
              <w:t>muzikalija</w:t>
            </w:r>
            <w:proofErr w:type="spellEnd"/>
            <w:r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koje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predviđate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objaviti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Calibri" w:hAnsi="Calibri"/>
                <w:bCs/>
                <w:iCs/>
                <w:sz w:val="24"/>
                <w:szCs w:val="24"/>
              </w:rPr>
              <w:t>tekućoj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godini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:</w:t>
            </w:r>
            <w:r w:rsidRPr="002134B6">
              <w:rPr>
                <w:rFonts w:ascii="Calibri" w:hAnsi="Calibri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4236" w:type="dxa"/>
            <w:gridSpan w:val="3"/>
            <w:vAlign w:val="center"/>
          </w:tcPr>
          <w:p w14:paraId="71E2DDD5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30B30116" w14:textId="77777777" w:rsidTr="001926DB">
        <w:tc>
          <w:tcPr>
            <w:tcW w:w="5052" w:type="dxa"/>
            <w:gridSpan w:val="5"/>
            <w:vMerge/>
            <w:vAlign w:val="center"/>
          </w:tcPr>
          <w:p w14:paraId="6F8B164A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</w:p>
        </w:tc>
        <w:tc>
          <w:tcPr>
            <w:tcW w:w="4236" w:type="dxa"/>
            <w:gridSpan w:val="3"/>
            <w:vAlign w:val="center"/>
          </w:tcPr>
          <w:p w14:paraId="45E3013B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740E0F47" w14:textId="77777777" w:rsidTr="001926DB">
        <w:tc>
          <w:tcPr>
            <w:tcW w:w="505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E3D7BDD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</w:p>
        </w:tc>
        <w:tc>
          <w:tcPr>
            <w:tcW w:w="4236" w:type="dxa"/>
            <w:gridSpan w:val="3"/>
            <w:tcBorders>
              <w:bottom w:val="single" w:sz="4" w:space="0" w:color="auto"/>
            </w:tcBorders>
            <w:vAlign w:val="center"/>
          </w:tcPr>
          <w:p w14:paraId="77C5A313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</w:p>
        </w:tc>
      </w:tr>
      <w:tr w:rsidR="00C83EA3" w:rsidRPr="002134B6" w14:paraId="24E1945A" w14:textId="77777777" w:rsidTr="001926DB">
        <w:tc>
          <w:tcPr>
            <w:tcW w:w="9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D0EE7" w14:textId="77777777" w:rsidR="00C83EA3" w:rsidRPr="002134B6" w:rsidRDefault="00C83EA3" w:rsidP="001926DB">
            <w:pPr>
              <w:spacing w:before="120" w:after="120"/>
              <w:jc w:val="both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Ako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možete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priložite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svoj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izdavački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plan za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narednih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3-5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godina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.</w:t>
            </w:r>
          </w:p>
        </w:tc>
      </w:tr>
      <w:tr w:rsidR="00C83EA3" w:rsidRPr="002134B6" w14:paraId="193FDDFD" w14:textId="77777777" w:rsidTr="001926DB">
        <w:tc>
          <w:tcPr>
            <w:tcW w:w="5490" w:type="dxa"/>
            <w:gridSpan w:val="6"/>
            <w:tcBorders>
              <w:top w:val="single" w:sz="4" w:space="0" w:color="auto"/>
            </w:tcBorders>
          </w:tcPr>
          <w:p w14:paraId="7D0511C4" w14:textId="77777777" w:rsidR="00C83EA3" w:rsidRPr="002134B6" w:rsidRDefault="00C83EA3" w:rsidP="001926DB">
            <w:pPr>
              <w:spacing w:before="80" w:after="80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Koliko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naslova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iCs/>
                <w:sz w:val="24"/>
                <w:szCs w:val="24"/>
              </w:rPr>
              <w:t>muzikalija</w:t>
            </w:r>
            <w:proofErr w:type="spellEnd"/>
            <w:r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planirate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objaviti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u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sljedećih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10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godina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?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</w:tcBorders>
            <w:vAlign w:val="center"/>
          </w:tcPr>
          <w:p w14:paraId="46877A93" w14:textId="77777777" w:rsidR="00C83EA3" w:rsidRPr="002134B6" w:rsidRDefault="00C83EA3" w:rsidP="001926DB">
            <w:pPr>
              <w:spacing w:before="80" w:after="80"/>
              <w:jc w:val="both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sym w:font="Symbol" w:char="F0FF"/>
            </w: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0 – 10</w:t>
            </w:r>
          </w:p>
          <w:p w14:paraId="5676224E" w14:textId="77777777" w:rsidR="00C83EA3" w:rsidRPr="002134B6" w:rsidRDefault="00C83EA3" w:rsidP="001926DB">
            <w:pPr>
              <w:spacing w:before="80" w:after="80"/>
              <w:jc w:val="both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sym w:font="Symbol" w:char="F0FF"/>
            </w: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 30 – 100</w:t>
            </w:r>
          </w:p>
          <w:p w14:paraId="0D0F006D" w14:textId="77777777" w:rsidR="00C83EA3" w:rsidRPr="002134B6" w:rsidRDefault="00C83EA3" w:rsidP="001926DB">
            <w:pPr>
              <w:spacing w:before="80" w:after="80"/>
              <w:jc w:val="both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sym w:font="Symbol" w:char="F0FF"/>
            </w: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100 – 1000</w:t>
            </w:r>
          </w:p>
          <w:p w14:paraId="13901344" w14:textId="77777777" w:rsidR="00C83EA3" w:rsidRPr="002134B6" w:rsidRDefault="00C83EA3" w:rsidP="001926DB">
            <w:pPr>
              <w:spacing w:before="80" w:after="80"/>
              <w:jc w:val="both"/>
              <w:rPr>
                <w:rFonts w:ascii="Calibri" w:hAnsi="Calibri"/>
                <w:bCs/>
                <w:iCs/>
                <w:sz w:val="24"/>
                <w:szCs w:val="24"/>
              </w:rPr>
            </w:pP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sym w:font="Symbol" w:char="F0FF"/>
            </w:r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>više</w:t>
            </w:r>
            <w:proofErr w:type="spellEnd"/>
            <w:r w:rsidRPr="002134B6">
              <w:rPr>
                <w:rFonts w:ascii="Calibri" w:hAnsi="Calibri"/>
                <w:bCs/>
                <w:iCs/>
                <w:sz w:val="24"/>
                <w:szCs w:val="24"/>
              </w:rPr>
              <w:t xml:space="preserve"> od 1000</w:t>
            </w:r>
          </w:p>
        </w:tc>
      </w:tr>
    </w:tbl>
    <w:p w14:paraId="4233F4EC" w14:textId="77777777" w:rsidR="00C83EA3" w:rsidRPr="002134B6" w:rsidRDefault="00C83EA3" w:rsidP="00C83EA3">
      <w:pPr>
        <w:pStyle w:val="BodyText2"/>
        <w:rPr>
          <w:rFonts w:ascii="Calibri" w:hAnsi="Calibri"/>
          <w:bCs/>
          <w:iCs/>
        </w:rPr>
      </w:pPr>
    </w:p>
    <w:p w14:paraId="5E47DC8C" w14:textId="77777777" w:rsidR="00C83EA3" w:rsidRPr="002134B6" w:rsidRDefault="00C83EA3" w:rsidP="00C83EA3">
      <w:pPr>
        <w:jc w:val="both"/>
        <w:rPr>
          <w:rFonts w:ascii="Calibri" w:hAnsi="Calibri"/>
          <w:iCs/>
          <w:sz w:val="22"/>
        </w:rPr>
      </w:pPr>
    </w:p>
    <w:p w14:paraId="05E4C666" w14:textId="77777777" w:rsidR="00C83EA3" w:rsidRPr="002134B6" w:rsidRDefault="00C83EA3" w:rsidP="00C83EA3">
      <w:pPr>
        <w:jc w:val="both"/>
        <w:rPr>
          <w:rFonts w:ascii="Calibri" w:hAnsi="Calibri"/>
          <w:bCs/>
          <w:iCs/>
          <w:sz w:val="22"/>
        </w:rPr>
      </w:pPr>
    </w:p>
    <w:p w14:paraId="349BDADF" w14:textId="77777777" w:rsidR="00C83EA3" w:rsidRPr="002134B6" w:rsidRDefault="00C83EA3" w:rsidP="00C83EA3">
      <w:pPr>
        <w:jc w:val="both"/>
        <w:rPr>
          <w:rFonts w:ascii="Calibri" w:hAnsi="Calibri"/>
          <w:bCs/>
          <w:iCs/>
          <w:sz w:val="22"/>
        </w:rPr>
      </w:pPr>
    </w:p>
    <w:p w14:paraId="5A28701B" w14:textId="77777777" w:rsidR="00C83EA3" w:rsidRPr="002134B6" w:rsidRDefault="00C83EA3" w:rsidP="00C83EA3">
      <w:pPr>
        <w:jc w:val="both"/>
        <w:rPr>
          <w:rFonts w:ascii="Calibri" w:hAnsi="Calibri"/>
          <w:bCs/>
          <w:iCs/>
          <w:sz w:val="22"/>
        </w:rPr>
      </w:pPr>
    </w:p>
    <w:p w14:paraId="5C61A681" w14:textId="77777777" w:rsidR="00C83EA3" w:rsidRPr="002134B6" w:rsidRDefault="00C83EA3" w:rsidP="00C83EA3">
      <w:pPr>
        <w:jc w:val="both"/>
        <w:rPr>
          <w:rFonts w:ascii="Calibri" w:hAnsi="Calibri"/>
          <w:iCs/>
          <w:sz w:val="22"/>
        </w:rPr>
      </w:pPr>
      <w:r w:rsidRPr="002134B6">
        <w:rPr>
          <w:rFonts w:ascii="Calibri" w:hAnsi="Calibri"/>
          <w:iCs/>
          <w:sz w:val="22"/>
        </w:rPr>
        <w:t>________________</w:t>
      </w:r>
      <w:r w:rsidRPr="002134B6">
        <w:rPr>
          <w:rFonts w:ascii="Calibri" w:hAnsi="Calibri"/>
          <w:iCs/>
          <w:sz w:val="22"/>
        </w:rPr>
        <w:tab/>
      </w:r>
      <w:r w:rsidRPr="002134B6">
        <w:rPr>
          <w:rFonts w:ascii="Calibri" w:hAnsi="Calibri"/>
          <w:iCs/>
          <w:sz w:val="22"/>
        </w:rPr>
        <w:tab/>
      </w:r>
      <w:r w:rsidRPr="002134B6">
        <w:rPr>
          <w:rFonts w:ascii="Calibri" w:hAnsi="Calibri"/>
          <w:iCs/>
          <w:sz w:val="22"/>
        </w:rPr>
        <w:tab/>
      </w:r>
      <w:r w:rsidRPr="002134B6">
        <w:rPr>
          <w:rFonts w:ascii="Calibri" w:hAnsi="Calibri"/>
          <w:iCs/>
          <w:sz w:val="22"/>
        </w:rPr>
        <w:tab/>
      </w:r>
      <w:r w:rsidRPr="002134B6">
        <w:rPr>
          <w:rFonts w:ascii="Calibri" w:hAnsi="Calibri"/>
          <w:iCs/>
          <w:sz w:val="22"/>
        </w:rPr>
        <w:tab/>
      </w:r>
      <w:r w:rsidRPr="002134B6">
        <w:rPr>
          <w:rFonts w:ascii="Calibri" w:hAnsi="Calibri"/>
          <w:iCs/>
          <w:sz w:val="22"/>
        </w:rPr>
        <w:tab/>
      </w:r>
      <w:r w:rsidRPr="002134B6">
        <w:rPr>
          <w:rFonts w:ascii="Calibri" w:hAnsi="Calibri"/>
          <w:iCs/>
          <w:sz w:val="22"/>
        </w:rPr>
        <w:tab/>
        <w:t>_____________________</w:t>
      </w:r>
    </w:p>
    <w:p w14:paraId="389BC7F2" w14:textId="70C0F4E2" w:rsidR="004219FD" w:rsidRPr="00C83EA3" w:rsidRDefault="00C83EA3" w:rsidP="00C83EA3">
      <w:r w:rsidRPr="002134B6">
        <w:rPr>
          <w:rFonts w:ascii="Calibri" w:hAnsi="Calibri"/>
          <w:bCs/>
          <w:iCs/>
          <w:sz w:val="22"/>
        </w:rPr>
        <w:t xml:space="preserve">          </w:t>
      </w:r>
      <w:r>
        <w:rPr>
          <w:rFonts w:ascii="Calibri" w:hAnsi="Calibri"/>
          <w:bCs/>
          <w:iCs/>
          <w:sz w:val="22"/>
        </w:rPr>
        <w:t>D</w:t>
      </w:r>
      <w:r w:rsidRPr="002134B6">
        <w:rPr>
          <w:rFonts w:ascii="Calibri" w:hAnsi="Calibri"/>
          <w:bCs/>
          <w:iCs/>
          <w:sz w:val="22"/>
        </w:rPr>
        <w:t>atum</w:t>
      </w:r>
      <w:r w:rsidRPr="002134B6">
        <w:rPr>
          <w:rFonts w:ascii="Calibri" w:hAnsi="Calibri"/>
          <w:bCs/>
          <w:iCs/>
          <w:sz w:val="22"/>
        </w:rPr>
        <w:tab/>
      </w:r>
      <w:r w:rsidRPr="002134B6">
        <w:rPr>
          <w:rFonts w:ascii="Calibri" w:hAnsi="Calibri"/>
          <w:bCs/>
          <w:iCs/>
          <w:sz w:val="22"/>
        </w:rPr>
        <w:tab/>
        <w:t xml:space="preserve">    </w:t>
      </w:r>
      <w:r w:rsidRPr="002134B6">
        <w:rPr>
          <w:rFonts w:ascii="Calibri" w:hAnsi="Calibri"/>
          <w:bCs/>
          <w:iCs/>
          <w:sz w:val="22"/>
        </w:rPr>
        <w:tab/>
      </w:r>
      <w:r w:rsidRPr="002134B6">
        <w:rPr>
          <w:rFonts w:ascii="Calibri" w:hAnsi="Calibri"/>
          <w:bCs/>
          <w:iCs/>
          <w:sz w:val="22"/>
        </w:rPr>
        <w:tab/>
      </w:r>
      <w:r w:rsidRPr="002134B6">
        <w:rPr>
          <w:rFonts w:ascii="Calibri" w:hAnsi="Calibri"/>
          <w:bCs/>
          <w:iCs/>
          <w:sz w:val="22"/>
        </w:rPr>
        <w:tab/>
      </w:r>
      <w:r w:rsidRPr="002134B6">
        <w:rPr>
          <w:rFonts w:ascii="Calibri" w:hAnsi="Calibri"/>
          <w:bCs/>
          <w:iCs/>
          <w:sz w:val="22"/>
        </w:rPr>
        <w:tab/>
        <w:t xml:space="preserve">          </w:t>
      </w:r>
      <w:r w:rsidRPr="002134B6">
        <w:rPr>
          <w:rFonts w:ascii="Calibri" w:hAnsi="Calibri"/>
          <w:bCs/>
          <w:iCs/>
          <w:sz w:val="22"/>
        </w:rPr>
        <w:tab/>
      </w:r>
      <w:r w:rsidRPr="002134B6">
        <w:rPr>
          <w:rFonts w:ascii="Calibri" w:hAnsi="Calibri"/>
          <w:bCs/>
          <w:iCs/>
          <w:sz w:val="22"/>
        </w:rPr>
        <w:tab/>
        <w:t xml:space="preserve">          </w:t>
      </w:r>
      <w:proofErr w:type="spellStart"/>
      <w:r>
        <w:rPr>
          <w:rFonts w:ascii="Calibri" w:hAnsi="Calibri"/>
          <w:bCs/>
          <w:iCs/>
          <w:sz w:val="22"/>
        </w:rPr>
        <w:t>P</w:t>
      </w:r>
      <w:r w:rsidRPr="002134B6">
        <w:rPr>
          <w:rFonts w:ascii="Calibri" w:hAnsi="Calibri"/>
          <w:bCs/>
          <w:iCs/>
          <w:sz w:val="22"/>
        </w:rPr>
        <w:t>ečat</w:t>
      </w:r>
      <w:proofErr w:type="spellEnd"/>
      <w:r w:rsidRPr="002134B6">
        <w:rPr>
          <w:rFonts w:ascii="Calibri" w:hAnsi="Calibri"/>
          <w:bCs/>
          <w:iCs/>
          <w:sz w:val="22"/>
        </w:rPr>
        <w:t xml:space="preserve"> </w:t>
      </w:r>
      <w:proofErr w:type="spellStart"/>
      <w:r w:rsidRPr="002134B6">
        <w:rPr>
          <w:rFonts w:ascii="Calibri" w:hAnsi="Calibri"/>
          <w:bCs/>
          <w:iCs/>
          <w:sz w:val="22"/>
        </w:rPr>
        <w:t>i</w:t>
      </w:r>
      <w:proofErr w:type="spellEnd"/>
      <w:r w:rsidRPr="002134B6">
        <w:rPr>
          <w:rFonts w:ascii="Calibri" w:hAnsi="Calibri"/>
          <w:bCs/>
          <w:iCs/>
          <w:sz w:val="22"/>
        </w:rPr>
        <w:t xml:space="preserve"> </w:t>
      </w:r>
      <w:proofErr w:type="spellStart"/>
      <w:r w:rsidRPr="002134B6">
        <w:rPr>
          <w:rFonts w:ascii="Calibri" w:hAnsi="Calibri"/>
          <w:bCs/>
          <w:iCs/>
          <w:sz w:val="22"/>
        </w:rPr>
        <w:t>potpis</w:t>
      </w:r>
      <w:proofErr w:type="spellEnd"/>
    </w:p>
    <w:sectPr w:rsidR="004219FD" w:rsidRPr="00C83EA3" w:rsidSect="00950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EF23" w14:textId="77777777" w:rsidR="001A62B4" w:rsidRDefault="001A62B4">
      <w:r>
        <w:separator/>
      </w:r>
    </w:p>
  </w:endnote>
  <w:endnote w:type="continuationSeparator" w:id="0">
    <w:p w14:paraId="64D761AF" w14:textId="77777777" w:rsidR="001A62B4" w:rsidRDefault="001A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F33D" w14:textId="77777777" w:rsidR="009F5082" w:rsidRDefault="009F5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95A6" w14:textId="1B093DCB" w:rsidR="00CA6F20" w:rsidRPr="00CD2D88" w:rsidRDefault="00CA6F20" w:rsidP="00C129D8">
    <w:pPr>
      <w:pStyle w:val="Footer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177E" w14:textId="77777777" w:rsidR="009F5082" w:rsidRDefault="009F5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A20E" w14:textId="77777777" w:rsidR="001A62B4" w:rsidRDefault="001A62B4">
      <w:r>
        <w:separator/>
      </w:r>
    </w:p>
  </w:footnote>
  <w:footnote w:type="continuationSeparator" w:id="0">
    <w:p w14:paraId="04AF17B5" w14:textId="77777777" w:rsidR="001A62B4" w:rsidRDefault="001A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E2FF" w14:textId="024D667D" w:rsidR="009507CE" w:rsidRDefault="00000000">
    <w:pPr>
      <w:pStyle w:val="Header"/>
    </w:pPr>
    <w:r>
      <w:rPr>
        <w:noProof/>
      </w:rPr>
      <w:pict w14:anchorId="6E618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9329" o:spid="_x0000_s1035" type="#_x0000_t75" style="position:absolute;margin-left:0;margin-top:0;width:484.35pt;height:817.7pt;z-index:-251657216;mso-position-horizontal:center;mso-position-horizontal-relative:margin;mso-position-vertical:center;mso-position-vertical-relative:margin" o:allowincell="f">
          <v:imagedata r:id="rId1" o:title="memorandum NUB ISM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DB03" w14:textId="2DA79AA4" w:rsidR="00466413" w:rsidRDefault="00000000">
    <w:pPr>
      <w:pStyle w:val="Header"/>
    </w:pPr>
    <w:r>
      <w:rPr>
        <w:noProof/>
      </w:rPr>
      <w:pict w14:anchorId="11E446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9330" o:spid="_x0000_s1036" type="#_x0000_t75" style="position:absolute;margin-left:0;margin-top:0;width:484.35pt;height:817.7pt;z-index:-251656192;mso-position-horizontal:center;mso-position-horizontal-relative:margin;mso-position-vertical:center;mso-position-vertical-relative:margin" o:allowincell="f">
          <v:imagedata r:id="rId1" o:title="memorandum NUB ISM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B916" w14:textId="16675E1D" w:rsidR="009507CE" w:rsidRDefault="00000000">
    <w:pPr>
      <w:pStyle w:val="Header"/>
    </w:pPr>
    <w:r>
      <w:rPr>
        <w:noProof/>
      </w:rPr>
      <w:pict w14:anchorId="16923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9328" o:spid="_x0000_s1034" type="#_x0000_t75" style="position:absolute;margin-left:0;margin-top:0;width:484.35pt;height:817.7pt;z-index:-251658240;mso-position-horizontal:center;mso-position-horizontal-relative:margin;mso-position-vertical:center;mso-position-vertical-relative:margin" o:allowincell="f">
          <v:imagedata r:id="rId1" o:title="memorandum NUB ISM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927E6600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87B0EEE"/>
    <w:multiLevelType w:val="hybridMultilevel"/>
    <w:tmpl w:val="A7CCC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371F7"/>
    <w:multiLevelType w:val="hybridMultilevel"/>
    <w:tmpl w:val="E626C832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6EB8"/>
    <w:multiLevelType w:val="hybridMultilevel"/>
    <w:tmpl w:val="63FAD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56402">
    <w:abstractNumId w:val="0"/>
  </w:num>
  <w:num w:numId="2" w16cid:durableId="1204295965">
    <w:abstractNumId w:val="1"/>
  </w:num>
  <w:num w:numId="3" w16cid:durableId="1211461112">
    <w:abstractNumId w:val="2"/>
  </w:num>
  <w:num w:numId="4" w16cid:durableId="1257641011">
    <w:abstractNumId w:val="3"/>
  </w:num>
  <w:num w:numId="5" w16cid:durableId="805203217">
    <w:abstractNumId w:val="4"/>
  </w:num>
  <w:num w:numId="6" w16cid:durableId="2424471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377716">
    <w:abstractNumId w:val="7"/>
  </w:num>
  <w:num w:numId="8" w16cid:durableId="1977294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8"/>
    <w:rsid w:val="00003688"/>
    <w:rsid w:val="00013F72"/>
    <w:rsid w:val="000164F1"/>
    <w:rsid w:val="00016A5A"/>
    <w:rsid w:val="000177E6"/>
    <w:rsid w:val="000179AF"/>
    <w:rsid w:val="00017A07"/>
    <w:rsid w:val="0002215C"/>
    <w:rsid w:val="00023B02"/>
    <w:rsid w:val="00024A41"/>
    <w:rsid w:val="0003430B"/>
    <w:rsid w:val="00035C42"/>
    <w:rsid w:val="0004091F"/>
    <w:rsid w:val="00041B90"/>
    <w:rsid w:val="000454F4"/>
    <w:rsid w:val="00046278"/>
    <w:rsid w:val="0004693F"/>
    <w:rsid w:val="0005046C"/>
    <w:rsid w:val="000504FD"/>
    <w:rsid w:val="00050838"/>
    <w:rsid w:val="00054782"/>
    <w:rsid w:val="000547A3"/>
    <w:rsid w:val="00054A77"/>
    <w:rsid w:val="0005571F"/>
    <w:rsid w:val="00061876"/>
    <w:rsid w:val="00063943"/>
    <w:rsid w:val="00064FA9"/>
    <w:rsid w:val="000653F3"/>
    <w:rsid w:val="00067C9A"/>
    <w:rsid w:val="00067D84"/>
    <w:rsid w:val="00072697"/>
    <w:rsid w:val="00095F79"/>
    <w:rsid w:val="000A0F77"/>
    <w:rsid w:val="000A1594"/>
    <w:rsid w:val="000A2176"/>
    <w:rsid w:val="000A21B0"/>
    <w:rsid w:val="000A2B9A"/>
    <w:rsid w:val="000B2DCD"/>
    <w:rsid w:val="000B593F"/>
    <w:rsid w:val="000C3A5F"/>
    <w:rsid w:val="000C6192"/>
    <w:rsid w:val="000C645B"/>
    <w:rsid w:val="000D0C7D"/>
    <w:rsid w:val="000D0C95"/>
    <w:rsid w:val="000D2D74"/>
    <w:rsid w:val="000D50EA"/>
    <w:rsid w:val="000D71FA"/>
    <w:rsid w:val="000E0ED4"/>
    <w:rsid w:val="000E7D52"/>
    <w:rsid w:val="000F5FBE"/>
    <w:rsid w:val="000F7C37"/>
    <w:rsid w:val="001008BB"/>
    <w:rsid w:val="00100A55"/>
    <w:rsid w:val="00101F6A"/>
    <w:rsid w:val="0010299A"/>
    <w:rsid w:val="00105387"/>
    <w:rsid w:val="00111974"/>
    <w:rsid w:val="001160D6"/>
    <w:rsid w:val="0011653A"/>
    <w:rsid w:val="0011798B"/>
    <w:rsid w:val="00120AA9"/>
    <w:rsid w:val="00122F72"/>
    <w:rsid w:val="00127AB2"/>
    <w:rsid w:val="001305E0"/>
    <w:rsid w:val="00131874"/>
    <w:rsid w:val="00131EF9"/>
    <w:rsid w:val="00133B69"/>
    <w:rsid w:val="0013572A"/>
    <w:rsid w:val="00136BB5"/>
    <w:rsid w:val="00136C83"/>
    <w:rsid w:val="001372D1"/>
    <w:rsid w:val="00143C12"/>
    <w:rsid w:val="00145295"/>
    <w:rsid w:val="00150979"/>
    <w:rsid w:val="0015791A"/>
    <w:rsid w:val="00161B9B"/>
    <w:rsid w:val="00161DCF"/>
    <w:rsid w:val="00164772"/>
    <w:rsid w:val="00165BA1"/>
    <w:rsid w:val="001710DE"/>
    <w:rsid w:val="00174008"/>
    <w:rsid w:val="001753C8"/>
    <w:rsid w:val="001756B2"/>
    <w:rsid w:val="00177787"/>
    <w:rsid w:val="00186705"/>
    <w:rsid w:val="00187804"/>
    <w:rsid w:val="001906B7"/>
    <w:rsid w:val="00191329"/>
    <w:rsid w:val="0019239F"/>
    <w:rsid w:val="0019346C"/>
    <w:rsid w:val="001967F5"/>
    <w:rsid w:val="001974FE"/>
    <w:rsid w:val="001A0CA7"/>
    <w:rsid w:val="001A4617"/>
    <w:rsid w:val="001A4D40"/>
    <w:rsid w:val="001A62B4"/>
    <w:rsid w:val="001A79AE"/>
    <w:rsid w:val="001B1569"/>
    <w:rsid w:val="001B5CF2"/>
    <w:rsid w:val="001B65B8"/>
    <w:rsid w:val="001B7441"/>
    <w:rsid w:val="001C085D"/>
    <w:rsid w:val="001C1453"/>
    <w:rsid w:val="001C5092"/>
    <w:rsid w:val="001C77C1"/>
    <w:rsid w:val="001D09D6"/>
    <w:rsid w:val="001D1B15"/>
    <w:rsid w:val="001D75E7"/>
    <w:rsid w:val="001E0A61"/>
    <w:rsid w:val="001E28D8"/>
    <w:rsid w:val="001E3011"/>
    <w:rsid w:val="001E7F39"/>
    <w:rsid w:val="001F094E"/>
    <w:rsid w:val="00201120"/>
    <w:rsid w:val="002017B1"/>
    <w:rsid w:val="00202F74"/>
    <w:rsid w:val="00203D3D"/>
    <w:rsid w:val="00207D12"/>
    <w:rsid w:val="00211375"/>
    <w:rsid w:val="002201AE"/>
    <w:rsid w:val="00222067"/>
    <w:rsid w:val="00224554"/>
    <w:rsid w:val="00226ACC"/>
    <w:rsid w:val="00227973"/>
    <w:rsid w:val="00231275"/>
    <w:rsid w:val="00231D83"/>
    <w:rsid w:val="00234120"/>
    <w:rsid w:val="00235357"/>
    <w:rsid w:val="00242813"/>
    <w:rsid w:val="002445DD"/>
    <w:rsid w:val="00250B24"/>
    <w:rsid w:val="00253154"/>
    <w:rsid w:val="0025410F"/>
    <w:rsid w:val="00254360"/>
    <w:rsid w:val="002565BA"/>
    <w:rsid w:val="00256F6D"/>
    <w:rsid w:val="002604FA"/>
    <w:rsid w:val="00261501"/>
    <w:rsid w:val="0026390B"/>
    <w:rsid w:val="0026472A"/>
    <w:rsid w:val="0026495E"/>
    <w:rsid w:val="00264C73"/>
    <w:rsid w:val="00265478"/>
    <w:rsid w:val="00265D1B"/>
    <w:rsid w:val="0026621D"/>
    <w:rsid w:val="002708B5"/>
    <w:rsid w:val="00271134"/>
    <w:rsid w:val="002712E9"/>
    <w:rsid w:val="00277E7D"/>
    <w:rsid w:val="00280745"/>
    <w:rsid w:val="002830AE"/>
    <w:rsid w:val="0029059B"/>
    <w:rsid w:val="00290E25"/>
    <w:rsid w:val="002962D5"/>
    <w:rsid w:val="002970FA"/>
    <w:rsid w:val="00297895"/>
    <w:rsid w:val="002A0F16"/>
    <w:rsid w:val="002A1E82"/>
    <w:rsid w:val="002A33AE"/>
    <w:rsid w:val="002A34F9"/>
    <w:rsid w:val="002A5D9E"/>
    <w:rsid w:val="002B238C"/>
    <w:rsid w:val="002B4952"/>
    <w:rsid w:val="002C0209"/>
    <w:rsid w:val="002C17EB"/>
    <w:rsid w:val="002C2771"/>
    <w:rsid w:val="002C27FD"/>
    <w:rsid w:val="002C5DEE"/>
    <w:rsid w:val="002C77F1"/>
    <w:rsid w:val="002D2AAE"/>
    <w:rsid w:val="002D430C"/>
    <w:rsid w:val="002D4D24"/>
    <w:rsid w:val="002D5E01"/>
    <w:rsid w:val="002E2EC5"/>
    <w:rsid w:val="002E3C30"/>
    <w:rsid w:val="002E4EB9"/>
    <w:rsid w:val="002E6557"/>
    <w:rsid w:val="002F527D"/>
    <w:rsid w:val="002F55BC"/>
    <w:rsid w:val="002F5AE4"/>
    <w:rsid w:val="003024FE"/>
    <w:rsid w:val="00307D9B"/>
    <w:rsid w:val="00313611"/>
    <w:rsid w:val="00315D69"/>
    <w:rsid w:val="00315F02"/>
    <w:rsid w:val="0031620D"/>
    <w:rsid w:val="00316B3E"/>
    <w:rsid w:val="00321865"/>
    <w:rsid w:val="00334A90"/>
    <w:rsid w:val="00335431"/>
    <w:rsid w:val="00336EC6"/>
    <w:rsid w:val="00337091"/>
    <w:rsid w:val="003401DE"/>
    <w:rsid w:val="00340B21"/>
    <w:rsid w:val="00340EBE"/>
    <w:rsid w:val="00340FDD"/>
    <w:rsid w:val="0034522F"/>
    <w:rsid w:val="0034634E"/>
    <w:rsid w:val="00347D7B"/>
    <w:rsid w:val="00350B84"/>
    <w:rsid w:val="00352CD6"/>
    <w:rsid w:val="00354B56"/>
    <w:rsid w:val="003553C0"/>
    <w:rsid w:val="00355EB7"/>
    <w:rsid w:val="00356717"/>
    <w:rsid w:val="00365040"/>
    <w:rsid w:val="00370202"/>
    <w:rsid w:val="00370347"/>
    <w:rsid w:val="00374C95"/>
    <w:rsid w:val="00375FC4"/>
    <w:rsid w:val="00376187"/>
    <w:rsid w:val="00376654"/>
    <w:rsid w:val="0037737D"/>
    <w:rsid w:val="00377D70"/>
    <w:rsid w:val="00382875"/>
    <w:rsid w:val="003829B1"/>
    <w:rsid w:val="003843EA"/>
    <w:rsid w:val="00387A70"/>
    <w:rsid w:val="0039021E"/>
    <w:rsid w:val="0039024C"/>
    <w:rsid w:val="00390456"/>
    <w:rsid w:val="003909B8"/>
    <w:rsid w:val="00392240"/>
    <w:rsid w:val="003936B0"/>
    <w:rsid w:val="00394074"/>
    <w:rsid w:val="003958DB"/>
    <w:rsid w:val="003A5D77"/>
    <w:rsid w:val="003B165C"/>
    <w:rsid w:val="003B28C8"/>
    <w:rsid w:val="003B46CE"/>
    <w:rsid w:val="003B78C7"/>
    <w:rsid w:val="003B7F9B"/>
    <w:rsid w:val="003C18C5"/>
    <w:rsid w:val="003C274F"/>
    <w:rsid w:val="003D058D"/>
    <w:rsid w:val="003D32E0"/>
    <w:rsid w:val="003D3FE5"/>
    <w:rsid w:val="003E2913"/>
    <w:rsid w:val="003E30DF"/>
    <w:rsid w:val="003E3BF5"/>
    <w:rsid w:val="003E415F"/>
    <w:rsid w:val="003E535A"/>
    <w:rsid w:val="003E543B"/>
    <w:rsid w:val="003F0517"/>
    <w:rsid w:val="003F22CA"/>
    <w:rsid w:val="003F420B"/>
    <w:rsid w:val="003F6160"/>
    <w:rsid w:val="003F76DA"/>
    <w:rsid w:val="00400662"/>
    <w:rsid w:val="00400CCE"/>
    <w:rsid w:val="00403D23"/>
    <w:rsid w:val="00403D7C"/>
    <w:rsid w:val="004139B1"/>
    <w:rsid w:val="00416417"/>
    <w:rsid w:val="004219FD"/>
    <w:rsid w:val="00422342"/>
    <w:rsid w:val="00426504"/>
    <w:rsid w:val="00426E43"/>
    <w:rsid w:val="004303A2"/>
    <w:rsid w:val="004306CB"/>
    <w:rsid w:val="0043082D"/>
    <w:rsid w:val="00430F9C"/>
    <w:rsid w:val="00433D73"/>
    <w:rsid w:val="0043464F"/>
    <w:rsid w:val="00435BAE"/>
    <w:rsid w:val="00436D92"/>
    <w:rsid w:val="00436E35"/>
    <w:rsid w:val="004517AC"/>
    <w:rsid w:val="004535E8"/>
    <w:rsid w:val="00454071"/>
    <w:rsid w:val="00457D19"/>
    <w:rsid w:val="0046222F"/>
    <w:rsid w:val="0046227A"/>
    <w:rsid w:val="0046356E"/>
    <w:rsid w:val="00464AE1"/>
    <w:rsid w:val="00466413"/>
    <w:rsid w:val="00467BB3"/>
    <w:rsid w:val="004726C1"/>
    <w:rsid w:val="00473DB8"/>
    <w:rsid w:val="00477524"/>
    <w:rsid w:val="00480EA6"/>
    <w:rsid w:val="00482C47"/>
    <w:rsid w:val="00490AAC"/>
    <w:rsid w:val="00491CB9"/>
    <w:rsid w:val="004962CA"/>
    <w:rsid w:val="004A497F"/>
    <w:rsid w:val="004A4F43"/>
    <w:rsid w:val="004A514F"/>
    <w:rsid w:val="004A7C98"/>
    <w:rsid w:val="004B15D1"/>
    <w:rsid w:val="004B5B25"/>
    <w:rsid w:val="004B7670"/>
    <w:rsid w:val="004C49D7"/>
    <w:rsid w:val="004C4BF5"/>
    <w:rsid w:val="004D1067"/>
    <w:rsid w:val="004D1D72"/>
    <w:rsid w:val="004D3B30"/>
    <w:rsid w:val="004D3D21"/>
    <w:rsid w:val="004D54B9"/>
    <w:rsid w:val="004E0689"/>
    <w:rsid w:val="004E0ACD"/>
    <w:rsid w:val="004E0F54"/>
    <w:rsid w:val="004E1741"/>
    <w:rsid w:val="004E4AB4"/>
    <w:rsid w:val="004E4FC6"/>
    <w:rsid w:val="004F1C36"/>
    <w:rsid w:val="004F7034"/>
    <w:rsid w:val="004F70E5"/>
    <w:rsid w:val="00502DC5"/>
    <w:rsid w:val="00503D02"/>
    <w:rsid w:val="00513F4E"/>
    <w:rsid w:val="00513FEE"/>
    <w:rsid w:val="005210EB"/>
    <w:rsid w:val="00524EAC"/>
    <w:rsid w:val="00533F56"/>
    <w:rsid w:val="00536C57"/>
    <w:rsid w:val="00537AA5"/>
    <w:rsid w:val="0054377E"/>
    <w:rsid w:val="005453A4"/>
    <w:rsid w:val="00545BF0"/>
    <w:rsid w:val="0054681E"/>
    <w:rsid w:val="00547555"/>
    <w:rsid w:val="00547B27"/>
    <w:rsid w:val="0055200C"/>
    <w:rsid w:val="005617E2"/>
    <w:rsid w:val="00563479"/>
    <w:rsid w:val="00563BEF"/>
    <w:rsid w:val="00563E79"/>
    <w:rsid w:val="00564E57"/>
    <w:rsid w:val="00566A06"/>
    <w:rsid w:val="00570AE2"/>
    <w:rsid w:val="005735E4"/>
    <w:rsid w:val="005763C4"/>
    <w:rsid w:val="00583153"/>
    <w:rsid w:val="00585114"/>
    <w:rsid w:val="00585FD0"/>
    <w:rsid w:val="005873D9"/>
    <w:rsid w:val="00587BC3"/>
    <w:rsid w:val="005909F1"/>
    <w:rsid w:val="00594997"/>
    <w:rsid w:val="00596623"/>
    <w:rsid w:val="00597790"/>
    <w:rsid w:val="00597B08"/>
    <w:rsid w:val="005A05F7"/>
    <w:rsid w:val="005A1BEB"/>
    <w:rsid w:val="005A1BF2"/>
    <w:rsid w:val="005A1C8C"/>
    <w:rsid w:val="005A719C"/>
    <w:rsid w:val="005A7F63"/>
    <w:rsid w:val="005B4433"/>
    <w:rsid w:val="005B5EAC"/>
    <w:rsid w:val="005C1D54"/>
    <w:rsid w:val="005C3AA1"/>
    <w:rsid w:val="005C5AED"/>
    <w:rsid w:val="005C790E"/>
    <w:rsid w:val="005D1EAA"/>
    <w:rsid w:val="005D1FAA"/>
    <w:rsid w:val="005D5328"/>
    <w:rsid w:val="005D5E2E"/>
    <w:rsid w:val="005E3F5D"/>
    <w:rsid w:val="005E49B5"/>
    <w:rsid w:val="005E5687"/>
    <w:rsid w:val="005F071B"/>
    <w:rsid w:val="005F07C0"/>
    <w:rsid w:val="005F0B60"/>
    <w:rsid w:val="005F2A8A"/>
    <w:rsid w:val="005F2F7A"/>
    <w:rsid w:val="005F4A6C"/>
    <w:rsid w:val="005F4DDB"/>
    <w:rsid w:val="005F791A"/>
    <w:rsid w:val="006002F7"/>
    <w:rsid w:val="00605ABF"/>
    <w:rsid w:val="00605B19"/>
    <w:rsid w:val="00605BD8"/>
    <w:rsid w:val="0060609D"/>
    <w:rsid w:val="006172AF"/>
    <w:rsid w:val="006211C8"/>
    <w:rsid w:val="00624119"/>
    <w:rsid w:val="00626AA1"/>
    <w:rsid w:val="006278E7"/>
    <w:rsid w:val="006314F5"/>
    <w:rsid w:val="00631F3B"/>
    <w:rsid w:val="006337EB"/>
    <w:rsid w:val="00634043"/>
    <w:rsid w:val="0063726A"/>
    <w:rsid w:val="00637EA2"/>
    <w:rsid w:val="0064140A"/>
    <w:rsid w:val="00642C9D"/>
    <w:rsid w:val="0064499B"/>
    <w:rsid w:val="00647481"/>
    <w:rsid w:val="006541B3"/>
    <w:rsid w:val="00654369"/>
    <w:rsid w:val="00654442"/>
    <w:rsid w:val="00655115"/>
    <w:rsid w:val="00655E90"/>
    <w:rsid w:val="006649E5"/>
    <w:rsid w:val="006667D4"/>
    <w:rsid w:val="00667C19"/>
    <w:rsid w:val="00672946"/>
    <w:rsid w:val="00676599"/>
    <w:rsid w:val="00677865"/>
    <w:rsid w:val="006816EF"/>
    <w:rsid w:val="006821C0"/>
    <w:rsid w:val="00682803"/>
    <w:rsid w:val="00684901"/>
    <w:rsid w:val="00684FA1"/>
    <w:rsid w:val="00687455"/>
    <w:rsid w:val="0068779E"/>
    <w:rsid w:val="00687E44"/>
    <w:rsid w:val="00690478"/>
    <w:rsid w:val="00693CDD"/>
    <w:rsid w:val="00693D2A"/>
    <w:rsid w:val="00696BB1"/>
    <w:rsid w:val="00697739"/>
    <w:rsid w:val="006A0687"/>
    <w:rsid w:val="006A0781"/>
    <w:rsid w:val="006A5C3E"/>
    <w:rsid w:val="006B03DA"/>
    <w:rsid w:val="006C02D4"/>
    <w:rsid w:val="006C1E6F"/>
    <w:rsid w:val="006C47D6"/>
    <w:rsid w:val="006C480B"/>
    <w:rsid w:val="006C491A"/>
    <w:rsid w:val="006D2F12"/>
    <w:rsid w:val="006D2F38"/>
    <w:rsid w:val="006D5703"/>
    <w:rsid w:val="006E1B1E"/>
    <w:rsid w:val="006E1C6B"/>
    <w:rsid w:val="006E4841"/>
    <w:rsid w:val="006E5263"/>
    <w:rsid w:val="006F10CF"/>
    <w:rsid w:val="00701D04"/>
    <w:rsid w:val="00701FEE"/>
    <w:rsid w:val="007028AE"/>
    <w:rsid w:val="0070440E"/>
    <w:rsid w:val="00714E01"/>
    <w:rsid w:val="00715E0C"/>
    <w:rsid w:val="00721D9F"/>
    <w:rsid w:val="00722853"/>
    <w:rsid w:val="00723306"/>
    <w:rsid w:val="00723EE6"/>
    <w:rsid w:val="00724E26"/>
    <w:rsid w:val="00726CC4"/>
    <w:rsid w:val="00727D7B"/>
    <w:rsid w:val="007317EE"/>
    <w:rsid w:val="00731925"/>
    <w:rsid w:val="0073527A"/>
    <w:rsid w:val="007378A1"/>
    <w:rsid w:val="00737987"/>
    <w:rsid w:val="00743DAE"/>
    <w:rsid w:val="00745C55"/>
    <w:rsid w:val="00750FDA"/>
    <w:rsid w:val="00756162"/>
    <w:rsid w:val="00756539"/>
    <w:rsid w:val="00756C5F"/>
    <w:rsid w:val="00763B74"/>
    <w:rsid w:val="00766DDD"/>
    <w:rsid w:val="00777435"/>
    <w:rsid w:val="007806C9"/>
    <w:rsid w:val="0078252D"/>
    <w:rsid w:val="007A0984"/>
    <w:rsid w:val="007A198E"/>
    <w:rsid w:val="007A19F2"/>
    <w:rsid w:val="007A21CA"/>
    <w:rsid w:val="007A559C"/>
    <w:rsid w:val="007B4352"/>
    <w:rsid w:val="007B47AE"/>
    <w:rsid w:val="007B5AA7"/>
    <w:rsid w:val="007B7AB7"/>
    <w:rsid w:val="007C0216"/>
    <w:rsid w:val="007C1A5A"/>
    <w:rsid w:val="007C2E4C"/>
    <w:rsid w:val="007C5901"/>
    <w:rsid w:val="007C70EA"/>
    <w:rsid w:val="007D0F21"/>
    <w:rsid w:val="007D20C3"/>
    <w:rsid w:val="007D4263"/>
    <w:rsid w:val="007D5BF0"/>
    <w:rsid w:val="007D794E"/>
    <w:rsid w:val="007E3289"/>
    <w:rsid w:val="007E49F6"/>
    <w:rsid w:val="007F1AE6"/>
    <w:rsid w:val="007F223C"/>
    <w:rsid w:val="007F4590"/>
    <w:rsid w:val="007F4E96"/>
    <w:rsid w:val="007F505A"/>
    <w:rsid w:val="00800EB2"/>
    <w:rsid w:val="00803C90"/>
    <w:rsid w:val="00803D2E"/>
    <w:rsid w:val="00807842"/>
    <w:rsid w:val="00807B2C"/>
    <w:rsid w:val="00810AE6"/>
    <w:rsid w:val="008142E2"/>
    <w:rsid w:val="00816574"/>
    <w:rsid w:val="00830A70"/>
    <w:rsid w:val="008312E4"/>
    <w:rsid w:val="00831566"/>
    <w:rsid w:val="00831A39"/>
    <w:rsid w:val="00832847"/>
    <w:rsid w:val="00833CC8"/>
    <w:rsid w:val="008342E2"/>
    <w:rsid w:val="00840533"/>
    <w:rsid w:val="008444ED"/>
    <w:rsid w:val="00845D0F"/>
    <w:rsid w:val="008462C7"/>
    <w:rsid w:val="008503AA"/>
    <w:rsid w:val="00852501"/>
    <w:rsid w:val="00852567"/>
    <w:rsid w:val="008547F5"/>
    <w:rsid w:val="008569E4"/>
    <w:rsid w:val="00856FA0"/>
    <w:rsid w:val="00860AD9"/>
    <w:rsid w:val="00862E54"/>
    <w:rsid w:val="00870E1F"/>
    <w:rsid w:val="00871C01"/>
    <w:rsid w:val="0087213E"/>
    <w:rsid w:val="0087422B"/>
    <w:rsid w:val="008776D6"/>
    <w:rsid w:val="00880411"/>
    <w:rsid w:val="00880A71"/>
    <w:rsid w:val="008825B0"/>
    <w:rsid w:val="0088316C"/>
    <w:rsid w:val="0088569B"/>
    <w:rsid w:val="00887AA4"/>
    <w:rsid w:val="00890727"/>
    <w:rsid w:val="00890751"/>
    <w:rsid w:val="00891A02"/>
    <w:rsid w:val="00892E95"/>
    <w:rsid w:val="008936EE"/>
    <w:rsid w:val="00895125"/>
    <w:rsid w:val="008A100F"/>
    <w:rsid w:val="008A57AF"/>
    <w:rsid w:val="008B0F4A"/>
    <w:rsid w:val="008B1AC7"/>
    <w:rsid w:val="008B351B"/>
    <w:rsid w:val="008B5A60"/>
    <w:rsid w:val="008B5BBA"/>
    <w:rsid w:val="008C0480"/>
    <w:rsid w:val="008C4C0C"/>
    <w:rsid w:val="008C560B"/>
    <w:rsid w:val="008D03DE"/>
    <w:rsid w:val="008D721D"/>
    <w:rsid w:val="008D72FE"/>
    <w:rsid w:val="008E2EF1"/>
    <w:rsid w:val="008E2F9F"/>
    <w:rsid w:val="008E34A0"/>
    <w:rsid w:val="008E66AB"/>
    <w:rsid w:val="008F2070"/>
    <w:rsid w:val="008F3D2E"/>
    <w:rsid w:val="008F7338"/>
    <w:rsid w:val="0090264C"/>
    <w:rsid w:val="00905EBF"/>
    <w:rsid w:val="009066BF"/>
    <w:rsid w:val="00911255"/>
    <w:rsid w:val="009118DF"/>
    <w:rsid w:val="00911F87"/>
    <w:rsid w:val="009208B9"/>
    <w:rsid w:val="00921F7E"/>
    <w:rsid w:val="00925382"/>
    <w:rsid w:val="00930870"/>
    <w:rsid w:val="00930BEC"/>
    <w:rsid w:val="0093406E"/>
    <w:rsid w:val="009355F9"/>
    <w:rsid w:val="00935EE6"/>
    <w:rsid w:val="009372F7"/>
    <w:rsid w:val="00941BD2"/>
    <w:rsid w:val="00944547"/>
    <w:rsid w:val="009507CE"/>
    <w:rsid w:val="00953278"/>
    <w:rsid w:val="0095648C"/>
    <w:rsid w:val="00962622"/>
    <w:rsid w:val="009639B8"/>
    <w:rsid w:val="00975BAE"/>
    <w:rsid w:val="00984C23"/>
    <w:rsid w:val="00984FD2"/>
    <w:rsid w:val="00986464"/>
    <w:rsid w:val="009873F9"/>
    <w:rsid w:val="00987C64"/>
    <w:rsid w:val="00990284"/>
    <w:rsid w:val="00993263"/>
    <w:rsid w:val="009944F8"/>
    <w:rsid w:val="00994D21"/>
    <w:rsid w:val="009A1C31"/>
    <w:rsid w:val="009A5CBE"/>
    <w:rsid w:val="009A777F"/>
    <w:rsid w:val="009B3768"/>
    <w:rsid w:val="009C0C8E"/>
    <w:rsid w:val="009C0FDD"/>
    <w:rsid w:val="009C2E2E"/>
    <w:rsid w:val="009D198B"/>
    <w:rsid w:val="009D263F"/>
    <w:rsid w:val="009E75C1"/>
    <w:rsid w:val="009E7B07"/>
    <w:rsid w:val="009E7FA5"/>
    <w:rsid w:val="009F5082"/>
    <w:rsid w:val="009F5AAD"/>
    <w:rsid w:val="00A000BA"/>
    <w:rsid w:val="00A01116"/>
    <w:rsid w:val="00A11C4A"/>
    <w:rsid w:val="00A138D7"/>
    <w:rsid w:val="00A13A71"/>
    <w:rsid w:val="00A140EB"/>
    <w:rsid w:val="00A1614E"/>
    <w:rsid w:val="00A16C97"/>
    <w:rsid w:val="00A215DA"/>
    <w:rsid w:val="00A25636"/>
    <w:rsid w:val="00A27BD4"/>
    <w:rsid w:val="00A31A87"/>
    <w:rsid w:val="00A320E0"/>
    <w:rsid w:val="00A3532F"/>
    <w:rsid w:val="00A411A8"/>
    <w:rsid w:val="00A418DA"/>
    <w:rsid w:val="00A41E36"/>
    <w:rsid w:val="00A44666"/>
    <w:rsid w:val="00A46F9F"/>
    <w:rsid w:val="00A511F0"/>
    <w:rsid w:val="00A517BC"/>
    <w:rsid w:val="00A52B08"/>
    <w:rsid w:val="00A55CFF"/>
    <w:rsid w:val="00A56D95"/>
    <w:rsid w:val="00A74F30"/>
    <w:rsid w:val="00A81BD9"/>
    <w:rsid w:val="00A85EE2"/>
    <w:rsid w:val="00A87580"/>
    <w:rsid w:val="00A911D7"/>
    <w:rsid w:val="00A92193"/>
    <w:rsid w:val="00A92846"/>
    <w:rsid w:val="00A93D2E"/>
    <w:rsid w:val="00A95011"/>
    <w:rsid w:val="00A95A1A"/>
    <w:rsid w:val="00A96350"/>
    <w:rsid w:val="00AA1EF1"/>
    <w:rsid w:val="00AB0474"/>
    <w:rsid w:val="00AB4556"/>
    <w:rsid w:val="00AB4D90"/>
    <w:rsid w:val="00AB4E04"/>
    <w:rsid w:val="00AC2267"/>
    <w:rsid w:val="00AC563B"/>
    <w:rsid w:val="00AC747C"/>
    <w:rsid w:val="00AE4F93"/>
    <w:rsid w:val="00AE68A1"/>
    <w:rsid w:val="00AF08FF"/>
    <w:rsid w:val="00AF14D8"/>
    <w:rsid w:val="00AF19AA"/>
    <w:rsid w:val="00AF32C4"/>
    <w:rsid w:val="00AF57DC"/>
    <w:rsid w:val="00AF5FC0"/>
    <w:rsid w:val="00AF6002"/>
    <w:rsid w:val="00AF71A9"/>
    <w:rsid w:val="00B0173B"/>
    <w:rsid w:val="00B03948"/>
    <w:rsid w:val="00B047FA"/>
    <w:rsid w:val="00B04CCE"/>
    <w:rsid w:val="00B056DB"/>
    <w:rsid w:val="00B05A4F"/>
    <w:rsid w:val="00B06CE2"/>
    <w:rsid w:val="00B109FD"/>
    <w:rsid w:val="00B12D9C"/>
    <w:rsid w:val="00B139DC"/>
    <w:rsid w:val="00B150E4"/>
    <w:rsid w:val="00B15969"/>
    <w:rsid w:val="00B171F3"/>
    <w:rsid w:val="00B22319"/>
    <w:rsid w:val="00B22FE9"/>
    <w:rsid w:val="00B23015"/>
    <w:rsid w:val="00B23980"/>
    <w:rsid w:val="00B25062"/>
    <w:rsid w:val="00B279A8"/>
    <w:rsid w:val="00B3043E"/>
    <w:rsid w:val="00B30E89"/>
    <w:rsid w:val="00B31502"/>
    <w:rsid w:val="00B3375D"/>
    <w:rsid w:val="00B33ED6"/>
    <w:rsid w:val="00B36DA7"/>
    <w:rsid w:val="00B4036E"/>
    <w:rsid w:val="00B45E33"/>
    <w:rsid w:val="00B46F9F"/>
    <w:rsid w:val="00B5035E"/>
    <w:rsid w:val="00B526F5"/>
    <w:rsid w:val="00B52932"/>
    <w:rsid w:val="00B54109"/>
    <w:rsid w:val="00B54E1E"/>
    <w:rsid w:val="00B601D7"/>
    <w:rsid w:val="00B6211F"/>
    <w:rsid w:val="00B67F64"/>
    <w:rsid w:val="00B7442C"/>
    <w:rsid w:val="00B8113A"/>
    <w:rsid w:val="00B81DCF"/>
    <w:rsid w:val="00B82D26"/>
    <w:rsid w:val="00B82DE3"/>
    <w:rsid w:val="00B834A0"/>
    <w:rsid w:val="00B84B1C"/>
    <w:rsid w:val="00B84D72"/>
    <w:rsid w:val="00B947D6"/>
    <w:rsid w:val="00B9690D"/>
    <w:rsid w:val="00B97D87"/>
    <w:rsid w:val="00BA33C7"/>
    <w:rsid w:val="00BA66E7"/>
    <w:rsid w:val="00BB3E52"/>
    <w:rsid w:val="00BB3FED"/>
    <w:rsid w:val="00BB6766"/>
    <w:rsid w:val="00BC15DF"/>
    <w:rsid w:val="00BC36F1"/>
    <w:rsid w:val="00BC420A"/>
    <w:rsid w:val="00BC780D"/>
    <w:rsid w:val="00BD6157"/>
    <w:rsid w:val="00BD7E29"/>
    <w:rsid w:val="00BE198B"/>
    <w:rsid w:val="00BE3D06"/>
    <w:rsid w:val="00BF04B0"/>
    <w:rsid w:val="00BF0598"/>
    <w:rsid w:val="00BF0AAE"/>
    <w:rsid w:val="00BF3337"/>
    <w:rsid w:val="00BF37DB"/>
    <w:rsid w:val="00BF3E98"/>
    <w:rsid w:val="00BF4A8A"/>
    <w:rsid w:val="00BF4F22"/>
    <w:rsid w:val="00C03DFC"/>
    <w:rsid w:val="00C07DFA"/>
    <w:rsid w:val="00C101EF"/>
    <w:rsid w:val="00C10AC5"/>
    <w:rsid w:val="00C113CF"/>
    <w:rsid w:val="00C129D8"/>
    <w:rsid w:val="00C13082"/>
    <w:rsid w:val="00C1721A"/>
    <w:rsid w:val="00C21B78"/>
    <w:rsid w:val="00C23E44"/>
    <w:rsid w:val="00C24832"/>
    <w:rsid w:val="00C36A0F"/>
    <w:rsid w:val="00C37C69"/>
    <w:rsid w:val="00C41B17"/>
    <w:rsid w:val="00C43E8A"/>
    <w:rsid w:val="00C467A0"/>
    <w:rsid w:val="00C500DA"/>
    <w:rsid w:val="00C50473"/>
    <w:rsid w:val="00C568F0"/>
    <w:rsid w:val="00C57E34"/>
    <w:rsid w:val="00C607A4"/>
    <w:rsid w:val="00C609F1"/>
    <w:rsid w:val="00C62F1A"/>
    <w:rsid w:val="00C63E8C"/>
    <w:rsid w:val="00C741CC"/>
    <w:rsid w:val="00C83285"/>
    <w:rsid w:val="00C83EA3"/>
    <w:rsid w:val="00C852D1"/>
    <w:rsid w:val="00C9319A"/>
    <w:rsid w:val="00C93842"/>
    <w:rsid w:val="00C95A31"/>
    <w:rsid w:val="00C968C5"/>
    <w:rsid w:val="00CA0149"/>
    <w:rsid w:val="00CA1871"/>
    <w:rsid w:val="00CA6F20"/>
    <w:rsid w:val="00CA712A"/>
    <w:rsid w:val="00CB11B3"/>
    <w:rsid w:val="00CB191A"/>
    <w:rsid w:val="00CB4443"/>
    <w:rsid w:val="00CB63FC"/>
    <w:rsid w:val="00CB7809"/>
    <w:rsid w:val="00CD299E"/>
    <w:rsid w:val="00CD2D88"/>
    <w:rsid w:val="00CE0932"/>
    <w:rsid w:val="00CE5C27"/>
    <w:rsid w:val="00CE71D2"/>
    <w:rsid w:val="00CF18BA"/>
    <w:rsid w:val="00D004AC"/>
    <w:rsid w:val="00D02512"/>
    <w:rsid w:val="00D0390A"/>
    <w:rsid w:val="00D05882"/>
    <w:rsid w:val="00D10EB4"/>
    <w:rsid w:val="00D14288"/>
    <w:rsid w:val="00D14F46"/>
    <w:rsid w:val="00D178FE"/>
    <w:rsid w:val="00D2073A"/>
    <w:rsid w:val="00D215F0"/>
    <w:rsid w:val="00D2166B"/>
    <w:rsid w:val="00D22A4E"/>
    <w:rsid w:val="00D27366"/>
    <w:rsid w:val="00D30D21"/>
    <w:rsid w:val="00D33DB9"/>
    <w:rsid w:val="00D42AF4"/>
    <w:rsid w:val="00D44A5A"/>
    <w:rsid w:val="00D46161"/>
    <w:rsid w:val="00D531D0"/>
    <w:rsid w:val="00D53A63"/>
    <w:rsid w:val="00D5406B"/>
    <w:rsid w:val="00D54D46"/>
    <w:rsid w:val="00D54EBE"/>
    <w:rsid w:val="00D5509B"/>
    <w:rsid w:val="00D62955"/>
    <w:rsid w:val="00D67B5D"/>
    <w:rsid w:val="00D70725"/>
    <w:rsid w:val="00D75E35"/>
    <w:rsid w:val="00D7698F"/>
    <w:rsid w:val="00D77B17"/>
    <w:rsid w:val="00D80022"/>
    <w:rsid w:val="00D81D5C"/>
    <w:rsid w:val="00D85673"/>
    <w:rsid w:val="00D9045B"/>
    <w:rsid w:val="00D92357"/>
    <w:rsid w:val="00D94315"/>
    <w:rsid w:val="00D9563E"/>
    <w:rsid w:val="00D976F7"/>
    <w:rsid w:val="00DA09B7"/>
    <w:rsid w:val="00DA3763"/>
    <w:rsid w:val="00DB2BF9"/>
    <w:rsid w:val="00DB4F13"/>
    <w:rsid w:val="00DB5220"/>
    <w:rsid w:val="00DB794D"/>
    <w:rsid w:val="00DC1680"/>
    <w:rsid w:val="00DC34FE"/>
    <w:rsid w:val="00DC5D4B"/>
    <w:rsid w:val="00DC705A"/>
    <w:rsid w:val="00DD3311"/>
    <w:rsid w:val="00DD6389"/>
    <w:rsid w:val="00DE34E2"/>
    <w:rsid w:val="00DE55CD"/>
    <w:rsid w:val="00DE5E97"/>
    <w:rsid w:val="00DF2FDF"/>
    <w:rsid w:val="00DF3B68"/>
    <w:rsid w:val="00DF5100"/>
    <w:rsid w:val="00DF7C97"/>
    <w:rsid w:val="00E037D9"/>
    <w:rsid w:val="00E041AB"/>
    <w:rsid w:val="00E07BBF"/>
    <w:rsid w:val="00E13B20"/>
    <w:rsid w:val="00E1542D"/>
    <w:rsid w:val="00E170E9"/>
    <w:rsid w:val="00E171C6"/>
    <w:rsid w:val="00E21FB3"/>
    <w:rsid w:val="00E23201"/>
    <w:rsid w:val="00E26D5F"/>
    <w:rsid w:val="00E271C8"/>
    <w:rsid w:val="00E348C3"/>
    <w:rsid w:val="00E34C29"/>
    <w:rsid w:val="00E34D67"/>
    <w:rsid w:val="00E35E4A"/>
    <w:rsid w:val="00E37C0C"/>
    <w:rsid w:val="00E40250"/>
    <w:rsid w:val="00E41FAD"/>
    <w:rsid w:val="00E46538"/>
    <w:rsid w:val="00E46FEF"/>
    <w:rsid w:val="00E51791"/>
    <w:rsid w:val="00E51CAB"/>
    <w:rsid w:val="00E54AB2"/>
    <w:rsid w:val="00E56274"/>
    <w:rsid w:val="00E572F5"/>
    <w:rsid w:val="00E60F88"/>
    <w:rsid w:val="00E6507B"/>
    <w:rsid w:val="00E650E4"/>
    <w:rsid w:val="00E80DAF"/>
    <w:rsid w:val="00E80F54"/>
    <w:rsid w:val="00E822B1"/>
    <w:rsid w:val="00E86B1E"/>
    <w:rsid w:val="00E878E7"/>
    <w:rsid w:val="00E90546"/>
    <w:rsid w:val="00E9348B"/>
    <w:rsid w:val="00E93B8C"/>
    <w:rsid w:val="00E97BA9"/>
    <w:rsid w:val="00EA0D77"/>
    <w:rsid w:val="00EA16C5"/>
    <w:rsid w:val="00EA19E0"/>
    <w:rsid w:val="00EA31C9"/>
    <w:rsid w:val="00EA5A63"/>
    <w:rsid w:val="00EB1C23"/>
    <w:rsid w:val="00EB47B9"/>
    <w:rsid w:val="00EB5B3D"/>
    <w:rsid w:val="00EB7E90"/>
    <w:rsid w:val="00EC035D"/>
    <w:rsid w:val="00EC0BE8"/>
    <w:rsid w:val="00EC3C8F"/>
    <w:rsid w:val="00EC552A"/>
    <w:rsid w:val="00EC7095"/>
    <w:rsid w:val="00EC743A"/>
    <w:rsid w:val="00EC7F26"/>
    <w:rsid w:val="00ED1203"/>
    <w:rsid w:val="00EE1001"/>
    <w:rsid w:val="00EE4533"/>
    <w:rsid w:val="00EE539D"/>
    <w:rsid w:val="00EE729E"/>
    <w:rsid w:val="00EE7BC4"/>
    <w:rsid w:val="00EF0A5B"/>
    <w:rsid w:val="00EF0D7D"/>
    <w:rsid w:val="00EF2AC6"/>
    <w:rsid w:val="00EF76E3"/>
    <w:rsid w:val="00F00983"/>
    <w:rsid w:val="00F012C8"/>
    <w:rsid w:val="00F03573"/>
    <w:rsid w:val="00F03A37"/>
    <w:rsid w:val="00F052F4"/>
    <w:rsid w:val="00F11CBB"/>
    <w:rsid w:val="00F11E7E"/>
    <w:rsid w:val="00F204FC"/>
    <w:rsid w:val="00F24CFC"/>
    <w:rsid w:val="00F25515"/>
    <w:rsid w:val="00F26150"/>
    <w:rsid w:val="00F30791"/>
    <w:rsid w:val="00F34115"/>
    <w:rsid w:val="00F3615A"/>
    <w:rsid w:val="00F3712B"/>
    <w:rsid w:val="00F40A4C"/>
    <w:rsid w:val="00F42CD3"/>
    <w:rsid w:val="00F44FE5"/>
    <w:rsid w:val="00F47395"/>
    <w:rsid w:val="00F4762D"/>
    <w:rsid w:val="00F476EE"/>
    <w:rsid w:val="00F51D70"/>
    <w:rsid w:val="00F53F12"/>
    <w:rsid w:val="00F55A05"/>
    <w:rsid w:val="00F61B3C"/>
    <w:rsid w:val="00F7504D"/>
    <w:rsid w:val="00F76102"/>
    <w:rsid w:val="00F762D3"/>
    <w:rsid w:val="00F775CD"/>
    <w:rsid w:val="00F77E34"/>
    <w:rsid w:val="00F8061F"/>
    <w:rsid w:val="00F84C6E"/>
    <w:rsid w:val="00F8654F"/>
    <w:rsid w:val="00F9005F"/>
    <w:rsid w:val="00F93348"/>
    <w:rsid w:val="00F96D00"/>
    <w:rsid w:val="00FA0886"/>
    <w:rsid w:val="00FA3BF4"/>
    <w:rsid w:val="00FA6B8A"/>
    <w:rsid w:val="00FB096D"/>
    <w:rsid w:val="00FB1C2A"/>
    <w:rsid w:val="00FB48FE"/>
    <w:rsid w:val="00FC0093"/>
    <w:rsid w:val="00FC1BA2"/>
    <w:rsid w:val="00FC3B9E"/>
    <w:rsid w:val="00FC5077"/>
    <w:rsid w:val="00FC7391"/>
    <w:rsid w:val="00FD67B9"/>
    <w:rsid w:val="00FD69C4"/>
    <w:rsid w:val="00FD70A9"/>
    <w:rsid w:val="00FE1248"/>
    <w:rsid w:val="00FE185C"/>
    <w:rsid w:val="00FE63D0"/>
    <w:rsid w:val="00FF032B"/>
    <w:rsid w:val="00FF52D4"/>
    <w:rsid w:val="00FF5C40"/>
    <w:rsid w:val="00FF5F6E"/>
    <w:rsid w:val="00FF61D3"/>
    <w:rsid w:val="00FF7397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BB4E6"/>
  <w15:docId w15:val="{9B606711-A626-44F4-8693-29025FAA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539"/>
    <w:pPr>
      <w:suppressAutoHyphens/>
    </w:pPr>
    <w:rPr>
      <w:lang w:val="en-AU" w:eastAsia="ar-SA"/>
    </w:rPr>
  </w:style>
  <w:style w:type="paragraph" w:styleId="Heading1">
    <w:name w:val="heading 1"/>
    <w:basedOn w:val="Normal"/>
    <w:next w:val="Normal"/>
    <w:qFormat/>
    <w:rsid w:val="00756539"/>
    <w:pPr>
      <w:keepNext/>
      <w:numPr>
        <w:numId w:val="1"/>
      </w:numPr>
      <w:outlineLvl w:val="0"/>
    </w:pPr>
    <w:rPr>
      <w:rFonts w:ascii="Arial" w:hAnsi="Arial"/>
      <w:sz w:val="24"/>
      <w:lang w:val="hr-HR"/>
    </w:rPr>
  </w:style>
  <w:style w:type="paragraph" w:styleId="Heading2">
    <w:name w:val="heading 2"/>
    <w:basedOn w:val="Normal"/>
    <w:next w:val="Normal"/>
    <w:qFormat/>
    <w:rsid w:val="00756539"/>
    <w:pPr>
      <w:keepNext/>
      <w:numPr>
        <w:ilvl w:val="1"/>
        <w:numId w:val="1"/>
      </w:numPr>
      <w:outlineLvl w:val="1"/>
    </w:pPr>
    <w:rPr>
      <w:rFonts w:ascii="Arial" w:hAnsi="Arial"/>
      <w:b/>
      <w:sz w:val="24"/>
      <w:lang w:val="hr-HR"/>
    </w:rPr>
  </w:style>
  <w:style w:type="paragraph" w:styleId="Heading3">
    <w:name w:val="heading 3"/>
    <w:basedOn w:val="Normal"/>
    <w:next w:val="Normal"/>
    <w:qFormat/>
    <w:rsid w:val="00756539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4"/>
      <w:lang w:val="hr-HR"/>
    </w:rPr>
  </w:style>
  <w:style w:type="paragraph" w:styleId="Heading7">
    <w:name w:val="heading 7"/>
    <w:basedOn w:val="Normal"/>
    <w:next w:val="Normal"/>
    <w:qFormat/>
    <w:rsid w:val="00E6507B"/>
    <w:pPr>
      <w:suppressAutoHyphens w:val="0"/>
      <w:spacing w:before="240" w:after="60"/>
      <w:outlineLvl w:val="6"/>
    </w:pPr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29D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129D8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756539"/>
    <w:rPr>
      <w:color w:val="0000FF"/>
      <w:u w:val="single"/>
    </w:rPr>
  </w:style>
  <w:style w:type="paragraph" w:styleId="BodyText">
    <w:name w:val="Body Text"/>
    <w:basedOn w:val="Normal"/>
    <w:rsid w:val="00756539"/>
    <w:rPr>
      <w:rFonts w:ascii="Arial" w:hAnsi="Arial"/>
      <w:sz w:val="24"/>
      <w:lang w:val="hr-HR"/>
    </w:rPr>
  </w:style>
  <w:style w:type="paragraph" w:styleId="BodyText2">
    <w:name w:val="Body Text 2"/>
    <w:basedOn w:val="Normal"/>
    <w:rsid w:val="00E6507B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682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21C0"/>
    <w:rPr>
      <w:rFonts w:ascii="Tahoma" w:hAnsi="Tahoma" w:cs="Tahoma"/>
      <w:sz w:val="16"/>
      <w:szCs w:val="16"/>
      <w:lang w:val="en-AU" w:eastAsia="ar-SA"/>
    </w:rPr>
  </w:style>
  <w:style w:type="paragraph" w:customStyle="1" w:styleId="Default">
    <w:name w:val="Default"/>
    <w:rsid w:val="00EF0A5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4219FD"/>
    <w:rPr>
      <w:lang w:val="hr-BA" w:eastAsia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22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C83EA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3EA3"/>
    <w:rPr>
      <w:sz w:val="16"/>
      <w:szCs w:val="16"/>
      <w:lang w:val="en-AU" w:eastAsia="ar-SA"/>
    </w:rPr>
  </w:style>
  <w:style w:type="paragraph" w:styleId="NormalWeb">
    <w:name w:val="Normal (Web)"/>
    <w:basedOn w:val="Normal"/>
    <w:rsid w:val="00C83EA3"/>
    <w:pPr>
      <w:suppressAutoHyphens w:val="0"/>
      <w:spacing w:before="100" w:beforeAutospacing="1" w:after="100" w:afterAutospacing="1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0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6C9E2"/>
                        <w:left w:val="single" w:sz="6" w:space="2" w:color="A6C9E2"/>
                        <w:bottom w:val="single" w:sz="6" w:space="0" w:color="A6C9E2"/>
                        <w:right w:val="single" w:sz="6" w:space="2" w:color="A6C9E2"/>
                      </w:divBdr>
                      <w:divsChild>
                        <w:div w:id="119754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4297D7"/>
                            <w:left w:val="single" w:sz="6" w:space="0" w:color="4297D7"/>
                            <w:bottom w:val="single" w:sz="6" w:space="2" w:color="4297D7"/>
                            <w:right w:val="single" w:sz="6" w:space="0" w:color="4297D7"/>
                          </w:divBdr>
                          <w:divsChild>
                            <w:div w:id="197746857">
                              <w:marLeft w:val="552"/>
                              <w:marRight w:val="55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7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0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1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9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14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83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32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33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67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64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62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63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4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809933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88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44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3827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0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4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2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966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7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49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39520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2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51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6C9E2"/>
                        <w:left w:val="single" w:sz="6" w:space="2" w:color="A6C9E2"/>
                        <w:bottom w:val="single" w:sz="6" w:space="0" w:color="A6C9E2"/>
                        <w:right w:val="single" w:sz="6" w:space="2" w:color="A6C9E2"/>
                      </w:divBdr>
                      <w:divsChild>
                        <w:div w:id="4081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4297D7"/>
                            <w:left w:val="single" w:sz="6" w:space="0" w:color="4297D7"/>
                            <w:bottom w:val="single" w:sz="6" w:space="2" w:color="4297D7"/>
                            <w:right w:val="single" w:sz="6" w:space="0" w:color="4297D7"/>
                          </w:divBdr>
                          <w:divsChild>
                            <w:div w:id="298876881">
                              <w:marLeft w:val="552"/>
                              <w:marRight w:val="55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7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4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0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8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03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00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64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89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8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40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90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7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32228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48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4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21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2382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23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63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1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49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00623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4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193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7A76F-C312-4AA2-80F3-AA51A798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ISSN CENTAR BOSNE I HERCEGOVINE</vt:lpstr>
    </vt:vector>
  </TitlesOfParts>
  <Company>NUBBiH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CENTAR BOSNE I HERCEGOVINE</dc:title>
  <dc:subject/>
  <dc:creator>Anja</dc:creator>
  <cp:keywords/>
  <dc:description/>
  <cp:lastModifiedBy>Vildana</cp:lastModifiedBy>
  <cp:revision>5</cp:revision>
  <cp:lastPrinted>2019-12-12T06:37:00Z</cp:lastPrinted>
  <dcterms:created xsi:type="dcterms:W3CDTF">2025-12-05T11:03:00Z</dcterms:created>
  <dcterms:modified xsi:type="dcterms:W3CDTF">2025-12-05T11:54:00Z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31b2e5a3cc3be85192ff0654f210027675a9ddae461e905f42716f2b76a762e8</vt:lpwstr>
  </property>
</Properties>
</file>