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A96" w14:textId="5E6D0A76" w:rsidR="008167E4" w:rsidRPr="00CD24E2" w:rsidRDefault="008167E4" w:rsidP="00C67C3C">
      <w:pPr>
        <w:jc w:val="center"/>
        <w:rPr>
          <w:rFonts w:asciiTheme="minorHAnsi" w:hAnsiTheme="minorHAnsi" w:cstheme="minorHAnsi"/>
        </w:rPr>
      </w:pPr>
      <w:r w:rsidRPr="00CD24E2">
        <w:rPr>
          <w:rFonts w:asciiTheme="minorHAnsi" w:hAnsiTheme="minorHAnsi" w:cstheme="minorHAnsi"/>
          <w:noProof/>
        </w:rPr>
        <w:drawing>
          <wp:inline distT="0" distB="0" distL="0" distR="0" wp14:anchorId="0E377A39" wp14:editId="01589F53">
            <wp:extent cx="1095375" cy="5143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4F617" w14:textId="0AD8CE0E" w:rsidR="008167E4" w:rsidRPr="00CD24E2" w:rsidRDefault="008167E4" w:rsidP="00CA261E">
      <w:pPr>
        <w:pStyle w:val="NormalWeb"/>
        <w:jc w:val="center"/>
        <w:rPr>
          <w:rFonts w:asciiTheme="minorHAnsi" w:hAnsiTheme="minorHAnsi" w:cstheme="minorHAnsi"/>
          <w:b/>
          <w:iCs/>
          <w:sz w:val="40"/>
          <w:szCs w:val="40"/>
        </w:rPr>
      </w:pPr>
      <w:r w:rsidRPr="00CD24E2">
        <w:rPr>
          <w:rFonts w:asciiTheme="minorHAnsi" w:hAnsiTheme="minorHAnsi" w:cstheme="minorHAnsi"/>
          <w:b/>
          <w:sz w:val="40"/>
          <w:szCs w:val="40"/>
        </w:rPr>
        <w:t xml:space="preserve">ISBN </w:t>
      </w:r>
      <w:r w:rsidRPr="00CD24E2">
        <w:rPr>
          <w:rFonts w:asciiTheme="minorHAnsi" w:hAnsiTheme="minorHAnsi" w:cstheme="minorHAnsi"/>
          <w:b/>
          <w:iCs/>
          <w:sz w:val="40"/>
          <w:szCs w:val="40"/>
        </w:rPr>
        <w:t>UPITNIK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39"/>
        <w:gridCol w:w="363"/>
        <w:gridCol w:w="590"/>
        <w:gridCol w:w="660"/>
        <w:gridCol w:w="567"/>
        <w:gridCol w:w="293"/>
        <w:gridCol w:w="256"/>
        <w:gridCol w:w="438"/>
        <w:gridCol w:w="430"/>
        <w:gridCol w:w="590"/>
        <w:gridCol w:w="917"/>
        <w:gridCol w:w="1861"/>
      </w:tblGrid>
      <w:tr w:rsidR="008167E4" w:rsidRPr="00CD24E2" w14:paraId="2CF23B26" w14:textId="77777777" w:rsidTr="00EB5D0A">
        <w:tc>
          <w:tcPr>
            <w:tcW w:w="3936" w:type="dxa"/>
            <w:gridSpan w:val="5"/>
            <w:vAlign w:val="center"/>
          </w:tcPr>
          <w:p w14:paraId="6F2189F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*NAZIV IZDAVAČA/NAKLADNIKA</w:t>
            </w:r>
          </w:p>
        </w:tc>
        <w:tc>
          <w:tcPr>
            <w:tcW w:w="5352" w:type="dxa"/>
            <w:gridSpan w:val="8"/>
            <w:vAlign w:val="center"/>
          </w:tcPr>
          <w:p w14:paraId="74B7097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2B01456B" w14:textId="77777777" w:rsidTr="00EB5D0A">
        <w:tc>
          <w:tcPr>
            <w:tcW w:w="3936" w:type="dxa"/>
            <w:gridSpan w:val="5"/>
            <w:vAlign w:val="center"/>
          </w:tcPr>
          <w:p w14:paraId="63D3E776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Naziv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izdavača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kraći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ako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postoji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352" w:type="dxa"/>
            <w:gridSpan w:val="8"/>
            <w:vAlign w:val="center"/>
          </w:tcPr>
          <w:p w14:paraId="53637EB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4F8F43C9" w14:textId="77777777" w:rsidTr="00EB5D0A">
        <w:tc>
          <w:tcPr>
            <w:tcW w:w="3936" w:type="dxa"/>
            <w:gridSpan w:val="5"/>
            <w:vAlign w:val="center"/>
          </w:tcPr>
          <w:p w14:paraId="6AD0D4EA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Naziv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izdavača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akronim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ako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postoji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352" w:type="dxa"/>
            <w:gridSpan w:val="8"/>
            <w:vAlign w:val="center"/>
          </w:tcPr>
          <w:p w14:paraId="6884F3F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569A2227" w14:textId="77777777" w:rsidTr="00EB5D0A">
        <w:tc>
          <w:tcPr>
            <w:tcW w:w="3936" w:type="dxa"/>
            <w:gridSpan w:val="5"/>
            <w:vAlign w:val="center"/>
          </w:tcPr>
          <w:p w14:paraId="46284AB0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Matični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broj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izdavača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ili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njegove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matične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ustanove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5352" w:type="dxa"/>
            <w:gridSpan w:val="8"/>
            <w:vAlign w:val="center"/>
          </w:tcPr>
          <w:p w14:paraId="12C62585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5736D68A" w14:textId="77777777" w:rsidTr="00EB5D0A">
        <w:tc>
          <w:tcPr>
            <w:tcW w:w="3276" w:type="dxa"/>
            <w:gridSpan w:val="4"/>
            <w:vAlign w:val="center"/>
          </w:tcPr>
          <w:p w14:paraId="721D0CE7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Godina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osnivanja</w:t>
            </w:r>
            <w:proofErr w:type="spellEnd"/>
          </w:p>
        </w:tc>
        <w:tc>
          <w:tcPr>
            <w:tcW w:w="1776" w:type="dxa"/>
            <w:gridSpan w:val="4"/>
            <w:vAlign w:val="center"/>
          </w:tcPr>
          <w:p w14:paraId="5F84F8D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14:paraId="0B4B6B4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Godina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izdavanja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prve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knjige</w:t>
            </w:r>
            <w:proofErr w:type="spellEnd"/>
          </w:p>
        </w:tc>
        <w:tc>
          <w:tcPr>
            <w:tcW w:w="1861" w:type="dxa"/>
            <w:vAlign w:val="center"/>
          </w:tcPr>
          <w:p w14:paraId="675F89D0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4FB7BB18" w14:textId="77777777" w:rsidTr="00EB5D0A">
        <w:tc>
          <w:tcPr>
            <w:tcW w:w="3276" w:type="dxa"/>
            <w:gridSpan w:val="4"/>
            <w:vAlign w:val="center"/>
          </w:tcPr>
          <w:p w14:paraId="6DD14E23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Prethodni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naziv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(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izdavača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od</w:t>
            </w:r>
          </w:p>
        </w:tc>
        <w:tc>
          <w:tcPr>
            <w:tcW w:w="1776" w:type="dxa"/>
            <w:gridSpan w:val="4"/>
            <w:vAlign w:val="center"/>
          </w:tcPr>
          <w:p w14:paraId="11AF850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75" w:type="dxa"/>
            <w:gridSpan w:val="4"/>
            <w:vAlign w:val="center"/>
          </w:tcPr>
          <w:p w14:paraId="158F688A" w14:textId="77777777" w:rsidR="008167E4" w:rsidRPr="00CD24E2" w:rsidRDefault="008167E4" w:rsidP="00EB5D0A">
            <w:pPr>
              <w:spacing w:before="80" w:after="80"/>
              <w:jc w:val="righ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do</w:t>
            </w:r>
          </w:p>
        </w:tc>
        <w:tc>
          <w:tcPr>
            <w:tcW w:w="1861" w:type="dxa"/>
            <w:vAlign w:val="center"/>
          </w:tcPr>
          <w:p w14:paraId="39AA2770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22F0D5C5" w14:textId="77777777" w:rsidTr="00EB5D0A">
        <w:tc>
          <w:tcPr>
            <w:tcW w:w="9288" w:type="dxa"/>
            <w:gridSpan w:val="13"/>
            <w:vAlign w:val="center"/>
          </w:tcPr>
          <w:p w14:paraId="56916587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66E57623" w14:textId="77777777" w:rsidTr="00EB5D0A">
        <w:tc>
          <w:tcPr>
            <w:tcW w:w="9288" w:type="dxa"/>
            <w:gridSpan w:val="13"/>
            <w:vAlign w:val="center"/>
          </w:tcPr>
          <w:p w14:paraId="0C45A55C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09B71C10" w14:textId="77777777" w:rsidTr="00EB5D0A">
        <w:tc>
          <w:tcPr>
            <w:tcW w:w="3276" w:type="dxa"/>
            <w:gridSpan w:val="4"/>
            <w:vMerge w:val="restart"/>
          </w:tcPr>
          <w:p w14:paraId="0BF2140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ŠIFRA DJELATNOSTI</w:t>
            </w:r>
          </w:p>
        </w:tc>
        <w:tc>
          <w:tcPr>
            <w:tcW w:w="2214" w:type="dxa"/>
            <w:gridSpan w:val="5"/>
            <w:vAlign w:val="center"/>
          </w:tcPr>
          <w:p w14:paraId="60F6246E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5DE08765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izdavačka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djelatnost</w:t>
            </w:r>
            <w:proofErr w:type="spellEnd"/>
          </w:p>
        </w:tc>
      </w:tr>
      <w:tr w:rsidR="008167E4" w:rsidRPr="00CD24E2" w14:paraId="3FEFAFD6" w14:textId="77777777" w:rsidTr="00EB5D0A">
        <w:tc>
          <w:tcPr>
            <w:tcW w:w="3276" w:type="dxa"/>
            <w:gridSpan w:val="4"/>
            <w:vMerge/>
            <w:vAlign w:val="center"/>
          </w:tcPr>
          <w:p w14:paraId="50BC5AA4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vAlign w:val="center"/>
          </w:tcPr>
          <w:p w14:paraId="64EE34B2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216878D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novinsko-izdavačka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djelatnost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/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ili</w:t>
            </w:r>
            <w:proofErr w:type="spellEnd"/>
          </w:p>
        </w:tc>
      </w:tr>
      <w:tr w:rsidR="008167E4" w:rsidRPr="00CD24E2" w14:paraId="22373590" w14:textId="77777777" w:rsidTr="00EB5D0A">
        <w:tc>
          <w:tcPr>
            <w:tcW w:w="3276" w:type="dxa"/>
            <w:gridSpan w:val="4"/>
            <w:vMerge/>
            <w:vAlign w:val="center"/>
          </w:tcPr>
          <w:p w14:paraId="69396A46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vAlign w:val="center"/>
          </w:tcPr>
          <w:p w14:paraId="5AAEEED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798" w:type="dxa"/>
            <w:gridSpan w:val="4"/>
            <w:vAlign w:val="center"/>
          </w:tcPr>
          <w:p w14:paraId="040DD87F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ostalo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upisati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odgovarajuću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šifru</w:t>
            </w:r>
            <w:proofErr w:type="spellEnd"/>
            <w:r w:rsidRPr="00CD24E2">
              <w:rPr>
                <w:rFonts w:asciiTheme="minorHAnsi" w:hAnsiTheme="minorHAnsi" w:cstheme="minorHAnsi"/>
                <w:iCs/>
                <w:sz w:val="24"/>
                <w:szCs w:val="24"/>
              </w:rPr>
              <w:t>)</w:t>
            </w:r>
          </w:p>
        </w:tc>
      </w:tr>
      <w:tr w:rsidR="008167E4" w:rsidRPr="00CD24E2" w14:paraId="6B9F7C77" w14:textId="77777777" w:rsidTr="00EB5D0A">
        <w:tc>
          <w:tcPr>
            <w:tcW w:w="2323" w:type="dxa"/>
            <w:gridSpan w:val="2"/>
            <w:vMerge w:val="restart"/>
          </w:tcPr>
          <w:p w14:paraId="3B0E9C58" w14:textId="77777777" w:rsidR="008167E4" w:rsidRPr="00CD24E2" w:rsidRDefault="008167E4" w:rsidP="00EB5D0A">
            <w:pPr>
              <w:pStyle w:val="Heading1"/>
              <w:spacing w:before="80" w:after="80"/>
              <w:rPr>
                <w:rFonts w:asciiTheme="minorHAnsi" w:hAnsiTheme="minorHAnsi" w:cstheme="minorHAnsi"/>
                <w:iCs/>
                <w:szCs w:val="24"/>
              </w:rPr>
            </w:pPr>
            <w:r w:rsidRPr="00CD24E2">
              <w:rPr>
                <w:rFonts w:asciiTheme="minorHAnsi" w:hAnsiTheme="minorHAnsi" w:cstheme="minorHAnsi"/>
                <w:iCs/>
                <w:szCs w:val="24"/>
              </w:rPr>
              <w:t>ADRESA I SJEDIŠTE</w:t>
            </w:r>
          </w:p>
        </w:tc>
        <w:tc>
          <w:tcPr>
            <w:tcW w:w="2473" w:type="dxa"/>
            <w:gridSpan w:val="5"/>
            <w:vAlign w:val="center"/>
          </w:tcPr>
          <w:p w14:paraId="3A90BD4D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Ulica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broj</w:t>
            </w:r>
            <w:proofErr w:type="spellEnd"/>
            <w:r w:rsidRPr="00CD24E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492" w:type="dxa"/>
            <w:gridSpan w:val="6"/>
            <w:vAlign w:val="center"/>
          </w:tcPr>
          <w:p w14:paraId="5DBB0AF0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745308E7" w14:textId="77777777" w:rsidTr="00EB5D0A">
        <w:tc>
          <w:tcPr>
            <w:tcW w:w="2323" w:type="dxa"/>
            <w:gridSpan w:val="2"/>
            <w:vMerge/>
            <w:vAlign w:val="center"/>
          </w:tcPr>
          <w:p w14:paraId="6076D4EB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473" w:type="dxa"/>
            <w:gridSpan w:val="5"/>
            <w:vAlign w:val="center"/>
          </w:tcPr>
          <w:p w14:paraId="49D3269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Poštanski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broj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4492" w:type="dxa"/>
            <w:gridSpan w:val="6"/>
            <w:vAlign w:val="center"/>
          </w:tcPr>
          <w:p w14:paraId="447C6C4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26B48765" w14:textId="77777777" w:rsidTr="00EB5D0A">
        <w:tc>
          <w:tcPr>
            <w:tcW w:w="9288" w:type="dxa"/>
            <w:gridSpan w:val="13"/>
            <w:vAlign w:val="center"/>
          </w:tcPr>
          <w:p w14:paraId="308984B3" w14:textId="77777777" w:rsidR="008167E4" w:rsidRPr="00CD24E2" w:rsidRDefault="008167E4" w:rsidP="00EB5D0A">
            <w:pPr>
              <w:pStyle w:val="Heading1"/>
              <w:spacing w:before="80" w:after="80"/>
              <w:rPr>
                <w:rFonts w:asciiTheme="minorHAnsi" w:hAnsiTheme="minorHAnsi" w:cstheme="minorHAnsi"/>
                <w:iCs/>
                <w:szCs w:val="24"/>
              </w:rPr>
            </w:pPr>
            <w:r w:rsidRPr="00CD24E2">
              <w:rPr>
                <w:rFonts w:asciiTheme="minorHAnsi" w:hAnsiTheme="minorHAnsi" w:cstheme="minorHAnsi"/>
                <w:iCs/>
                <w:szCs w:val="24"/>
              </w:rPr>
              <w:t>TELEKOMUNIKACIJSKI BROJEVI</w:t>
            </w:r>
          </w:p>
        </w:tc>
      </w:tr>
      <w:tr w:rsidR="008167E4" w:rsidRPr="00CD24E2" w14:paraId="54145819" w14:textId="77777777" w:rsidTr="00EB5D0A">
        <w:tc>
          <w:tcPr>
            <w:tcW w:w="1384" w:type="dxa"/>
            <w:vAlign w:val="center"/>
          </w:tcPr>
          <w:p w14:paraId="76BAE24A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Telefon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3119" w:type="dxa"/>
            <w:gridSpan w:val="5"/>
            <w:vAlign w:val="center"/>
          </w:tcPr>
          <w:p w14:paraId="7A881E5A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3014B12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Telefon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2</w:t>
            </w:r>
          </w:p>
        </w:tc>
        <w:tc>
          <w:tcPr>
            <w:tcW w:w="3368" w:type="dxa"/>
            <w:gridSpan w:val="3"/>
            <w:vAlign w:val="center"/>
          </w:tcPr>
          <w:p w14:paraId="73A9CC6D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1D2E36E2" w14:textId="77777777" w:rsidTr="00EB5D0A">
        <w:tc>
          <w:tcPr>
            <w:tcW w:w="1384" w:type="dxa"/>
            <w:vAlign w:val="center"/>
          </w:tcPr>
          <w:p w14:paraId="2B84A38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Telefon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3119" w:type="dxa"/>
            <w:gridSpan w:val="5"/>
            <w:vAlign w:val="center"/>
          </w:tcPr>
          <w:p w14:paraId="1A815F56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033270D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FAX 4</w:t>
            </w:r>
          </w:p>
        </w:tc>
        <w:tc>
          <w:tcPr>
            <w:tcW w:w="3368" w:type="dxa"/>
            <w:gridSpan w:val="3"/>
            <w:vAlign w:val="center"/>
          </w:tcPr>
          <w:p w14:paraId="756E227E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5E98252E" w14:textId="77777777" w:rsidTr="00EB5D0A"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0FC405D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vAlign w:val="center"/>
          </w:tcPr>
          <w:p w14:paraId="383DF57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3BFED396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www</w:t>
            </w:r>
          </w:p>
        </w:tc>
        <w:tc>
          <w:tcPr>
            <w:tcW w:w="3368" w:type="dxa"/>
            <w:gridSpan w:val="3"/>
            <w:tcBorders>
              <w:bottom w:val="single" w:sz="4" w:space="0" w:color="auto"/>
            </w:tcBorders>
            <w:vAlign w:val="center"/>
          </w:tcPr>
          <w:p w14:paraId="3A07F6E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44305A6F" w14:textId="77777777" w:rsidTr="00EB5D0A">
        <w:tc>
          <w:tcPr>
            <w:tcW w:w="2686" w:type="dxa"/>
            <w:gridSpan w:val="3"/>
            <w:tcBorders>
              <w:bottom w:val="single" w:sz="4" w:space="0" w:color="auto"/>
            </w:tcBorders>
            <w:vAlign w:val="center"/>
          </w:tcPr>
          <w:p w14:paraId="0DD73C1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DIREKTOR/PREDSJEDNIK</w:t>
            </w:r>
          </w:p>
        </w:tc>
        <w:tc>
          <w:tcPr>
            <w:tcW w:w="3824" w:type="dxa"/>
            <w:gridSpan w:val="8"/>
            <w:tcBorders>
              <w:bottom w:val="single" w:sz="4" w:space="0" w:color="auto"/>
            </w:tcBorders>
            <w:vAlign w:val="center"/>
          </w:tcPr>
          <w:p w14:paraId="1528104D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3D060F52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tel</w:t>
            </w:r>
            <w:r w:rsidRPr="00CD24E2">
              <w:rPr>
                <w:rFonts w:asciiTheme="minorHAnsi" w:hAnsiTheme="minorHAnsi" w:cstheme="minorHAnsi"/>
                <w:iCs/>
                <w:sz w:val="24"/>
                <w:szCs w:val="24"/>
              </w:rPr>
              <w:t>efon</w:t>
            </w:r>
            <w:proofErr w:type="spellEnd"/>
          </w:p>
        </w:tc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14:paraId="2C86A33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374396CF" w14:textId="77777777" w:rsidTr="00EB5D0A">
        <w:tc>
          <w:tcPr>
            <w:tcW w:w="928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A2BEB" w14:textId="77777777" w:rsidR="008167E4" w:rsidRPr="00CD24E2" w:rsidRDefault="008167E4" w:rsidP="00EB5D0A">
            <w:pPr>
              <w:pStyle w:val="BodyText2"/>
              <w:spacing w:before="120"/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*Kad je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individualni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autor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ili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neki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individualni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suradnik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ujedno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izdavač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publikacije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,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tada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on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navodi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svoje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ime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prezime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,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ispunjava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samo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rubrike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adresa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,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telekomunikacijski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broj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navodi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naslove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koje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objavljuje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color w:val="595959"/>
                <w:szCs w:val="24"/>
              </w:rPr>
              <w:t>.</w:t>
            </w:r>
          </w:p>
        </w:tc>
      </w:tr>
    </w:tbl>
    <w:p w14:paraId="36FD6522" w14:textId="77777777" w:rsidR="008167E4" w:rsidRPr="00CD24E2" w:rsidRDefault="008167E4" w:rsidP="008167E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909"/>
        <w:gridCol w:w="2182"/>
        <w:gridCol w:w="60"/>
        <w:gridCol w:w="124"/>
        <w:gridCol w:w="438"/>
        <w:gridCol w:w="1642"/>
        <w:gridCol w:w="2156"/>
      </w:tblGrid>
      <w:tr w:rsidR="008167E4" w:rsidRPr="00CD24E2" w14:paraId="653FB2B1" w14:textId="77777777" w:rsidTr="00EB5D0A">
        <w:tc>
          <w:tcPr>
            <w:tcW w:w="4928" w:type="dxa"/>
            <w:gridSpan w:val="4"/>
            <w:tcBorders>
              <w:top w:val="single" w:sz="4" w:space="0" w:color="auto"/>
            </w:tcBorders>
            <w:vAlign w:val="center"/>
          </w:tcPr>
          <w:p w14:paraId="321D8C57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>*SURADNIK ZA ISBN U PREDUZEĆU/USTANOVI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</w:tcBorders>
            <w:vAlign w:val="center"/>
          </w:tcPr>
          <w:p w14:paraId="329DA7EB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211C4EE8" w14:textId="77777777" w:rsidTr="00EB5D0A">
        <w:tc>
          <w:tcPr>
            <w:tcW w:w="1777" w:type="dxa"/>
            <w:vAlign w:val="center"/>
          </w:tcPr>
          <w:p w14:paraId="57B725B6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USTANOVA</w:t>
            </w:r>
          </w:p>
        </w:tc>
        <w:tc>
          <w:tcPr>
            <w:tcW w:w="7511" w:type="dxa"/>
            <w:gridSpan w:val="7"/>
            <w:vAlign w:val="center"/>
          </w:tcPr>
          <w:p w14:paraId="282EA92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18BAF5E8" w14:textId="77777777" w:rsidTr="00EB5D0A"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60BD8EC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Uica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7511" w:type="dxa"/>
            <w:gridSpan w:val="7"/>
            <w:tcBorders>
              <w:bottom w:val="single" w:sz="4" w:space="0" w:color="auto"/>
            </w:tcBorders>
            <w:vAlign w:val="center"/>
          </w:tcPr>
          <w:p w14:paraId="1F8DA9E2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30869203" w14:textId="77777777" w:rsidTr="00EB5D0A">
        <w:tc>
          <w:tcPr>
            <w:tcW w:w="2686" w:type="dxa"/>
            <w:gridSpan w:val="2"/>
            <w:tcBorders>
              <w:bottom w:val="single" w:sz="4" w:space="0" w:color="auto"/>
            </w:tcBorders>
            <w:vAlign w:val="center"/>
          </w:tcPr>
          <w:p w14:paraId="57787E9A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49DB210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  <w:vAlign w:val="center"/>
          </w:tcPr>
          <w:p w14:paraId="70C4DAAA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FAX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4B059734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4A5DD305" w14:textId="77777777" w:rsidTr="00EB5D0A">
        <w:tc>
          <w:tcPr>
            <w:tcW w:w="9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C5B0D" w14:textId="77777777" w:rsidR="008167E4" w:rsidRPr="00CD24E2" w:rsidRDefault="008167E4" w:rsidP="00EB5D0A">
            <w:pPr>
              <w:pStyle w:val="BodyText3"/>
              <w:spacing w:before="120"/>
              <w:rPr>
                <w:rFonts w:asciiTheme="minorHAnsi" w:hAnsiTheme="minorHAnsi" w:cstheme="minorHAnsi"/>
                <w:b/>
                <w:iCs/>
                <w:color w:val="595959"/>
                <w:sz w:val="20"/>
                <w:szCs w:val="24"/>
              </w:rPr>
            </w:pPr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*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Suradnik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u 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preduzeću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odnosno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ustanovi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zadužen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je za 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vođenje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evidencije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o </w:t>
            </w:r>
            <w:proofErr w:type="spellStart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>korištenju</w:t>
            </w:r>
            <w:proofErr w:type="spellEnd"/>
            <w:r w:rsidRPr="00CD24E2">
              <w:rPr>
                <w:rFonts w:asciiTheme="minorHAnsi" w:hAnsiTheme="minorHAnsi" w:cstheme="minorHAnsi"/>
                <w:iCs/>
                <w:color w:val="595959"/>
                <w:sz w:val="20"/>
                <w:szCs w:val="24"/>
              </w:rPr>
              <w:t xml:space="preserve"> ISBN-ova.</w:t>
            </w:r>
          </w:p>
        </w:tc>
      </w:tr>
      <w:tr w:rsidR="008167E4" w:rsidRPr="00CD24E2" w14:paraId="5D3F4E4C" w14:textId="77777777" w:rsidTr="00EB5D0A">
        <w:tc>
          <w:tcPr>
            <w:tcW w:w="5052" w:type="dxa"/>
            <w:gridSpan w:val="5"/>
            <w:tcBorders>
              <w:top w:val="single" w:sz="4" w:space="0" w:color="auto"/>
            </w:tcBorders>
            <w:vAlign w:val="center"/>
          </w:tcPr>
          <w:p w14:paraId="0C7543BB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Broj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zaposlenih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u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preduzeću</w:t>
            </w:r>
            <w:proofErr w:type="spellEnd"/>
            <w:r w:rsidRPr="00CD24E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</w:tcBorders>
            <w:vAlign w:val="center"/>
          </w:tcPr>
          <w:p w14:paraId="09B4196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33F4E7B3" w14:textId="77777777" w:rsidTr="00EB5D0A">
        <w:tc>
          <w:tcPr>
            <w:tcW w:w="5052" w:type="dxa"/>
            <w:gridSpan w:val="5"/>
            <w:vAlign w:val="center"/>
          </w:tcPr>
          <w:p w14:paraId="60AB973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Radno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vrijeme</w:t>
            </w:r>
            <w:proofErr w:type="spellEnd"/>
            <w:r w:rsidRPr="00CD24E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4236" w:type="dxa"/>
            <w:gridSpan w:val="3"/>
            <w:vAlign w:val="center"/>
          </w:tcPr>
          <w:p w14:paraId="31D42DFC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6B9EFBCA" w14:textId="77777777" w:rsidTr="00EB5D0A">
        <w:tc>
          <w:tcPr>
            <w:tcW w:w="5052" w:type="dxa"/>
            <w:gridSpan w:val="5"/>
            <w:vAlign w:val="center"/>
          </w:tcPr>
          <w:p w14:paraId="55699EFC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Glavne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usluge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/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proizvodi</w:t>
            </w:r>
            <w:proofErr w:type="spellEnd"/>
            <w:r w:rsidRPr="00CD24E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4236" w:type="dxa"/>
            <w:gridSpan w:val="3"/>
            <w:vAlign w:val="center"/>
          </w:tcPr>
          <w:p w14:paraId="5005050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707E4982" w14:textId="77777777" w:rsidTr="00EB5D0A">
        <w:tc>
          <w:tcPr>
            <w:tcW w:w="5052" w:type="dxa"/>
            <w:gridSpan w:val="5"/>
            <w:vMerge w:val="restart"/>
          </w:tcPr>
          <w:p w14:paraId="4D2E6633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Kojem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području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pripadaju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knjige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koje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objavljujete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4236" w:type="dxa"/>
            <w:gridSpan w:val="3"/>
            <w:vAlign w:val="center"/>
          </w:tcPr>
          <w:p w14:paraId="08138913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7CE19512" w14:textId="77777777" w:rsidTr="00EB5D0A">
        <w:tc>
          <w:tcPr>
            <w:tcW w:w="5052" w:type="dxa"/>
            <w:gridSpan w:val="5"/>
            <w:vMerge/>
            <w:vAlign w:val="center"/>
          </w:tcPr>
          <w:p w14:paraId="37D6F57D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4236" w:type="dxa"/>
            <w:gridSpan w:val="3"/>
            <w:vAlign w:val="center"/>
          </w:tcPr>
          <w:p w14:paraId="4C94A097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8167E4" w:rsidRPr="00CD24E2" w14:paraId="68CDB1D0" w14:textId="77777777" w:rsidTr="00EB5D0A">
        <w:tc>
          <w:tcPr>
            <w:tcW w:w="5052" w:type="dxa"/>
            <w:gridSpan w:val="5"/>
            <w:vAlign w:val="center"/>
          </w:tcPr>
          <w:p w14:paraId="7520DA0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Koji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ISBN do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sada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koristili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4236" w:type="dxa"/>
            <w:gridSpan w:val="3"/>
            <w:vAlign w:val="center"/>
          </w:tcPr>
          <w:p w14:paraId="085966E9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5CDE9F9D" w14:textId="77777777" w:rsidTr="00EB5D0A">
        <w:tc>
          <w:tcPr>
            <w:tcW w:w="5052" w:type="dxa"/>
            <w:gridSpan w:val="5"/>
            <w:vAlign w:val="center"/>
          </w:tcPr>
          <w:p w14:paraId="362B691B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Koliko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naslova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knjiga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) do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sada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objavili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4236" w:type="dxa"/>
            <w:gridSpan w:val="3"/>
            <w:vAlign w:val="center"/>
          </w:tcPr>
          <w:p w14:paraId="3A6C03E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2E061303" w14:textId="77777777" w:rsidTr="00EB5D0A">
        <w:tc>
          <w:tcPr>
            <w:tcW w:w="5052" w:type="dxa"/>
            <w:gridSpan w:val="5"/>
            <w:tcBorders>
              <w:bottom w:val="single" w:sz="4" w:space="0" w:color="auto"/>
            </w:tcBorders>
            <w:vAlign w:val="center"/>
          </w:tcPr>
          <w:p w14:paraId="639E3D0C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Koliko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naslova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predviđate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objaviti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u 2025.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godini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?</w:t>
            </w:r>
            <w:r w:rsidRPr="00CD24E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236" w:type="dxa"/>
            <w:gridSpan w:val="3"/>
            <w:tcBorders>
              <w:bottom w:val="single" w:sz="4" w:space="0" w:color="auto"/>
            </w:tcBorders>
            <w:vAlign w:val="center"/>
          </w:tcPr>
          <w:p w14:paraId="4898EE98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01937BF3" w14:textId="77777777" w:rsidTr="00EB5D0A">
        <w:tc>
          <w:tcPr>
            <w:tcW w:w="5052" w:type="dxa"/>
            <w:gridSpan w:val="5"/>
            <w:vMerge w:val="restart"/>
          </w:tcPr>
          <w:p w14:paraId="3A14331B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Navedite</w:t>
            </w:r>
            <w:proofErr w:type="spellEnd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naslove</w:t>
            </w:r>
            <w:proofErr w:type="spellEnd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koje</w:t>
            </w:r>
            <w:proofErr w:type="spellEnd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predviđate</w:t>
            </w:r>
            <w:proofErr w:type="spellEnd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objaviti</w:t>
            </w:r>
            <w:proofErr w:type="spellEnd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u 2025. </w:t>
            </w:r>
            <w:proofErr w:type="spellStart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godini</w:t>
            </w:r>
            <w:proofErr w:type="spellEnd"/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  <w:r w:rsidRPr="00CD24E2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4236" w:type="dxa"/>
            <w:gridSpan w:val="3"/>
            <w:vAlign w:val="center"/>
          </w:tcPr>
          <w:p w14:paraId="33F9648E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1591FBE0" w14:textId="77777777" w:rsidTr="00EB5D0A">
        <w:tc>
          <w:tcPr>
            <w:tcW w:w="5052" w:type="dxa"/>
            <w:gridSpan w:val="5"/>
            <w:vMerge/>
            <w:vAlign w:val="center"/>
          </w:tcPr>
          <w:p w14:paraId="1206BD05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4236" w:type="dxa"/>
            <w:gridSpan w:val="3"/>
            <w:vAlign w:val="center"/>
          </w:tcPr>
          <w:p w14:paraId="278E34F2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0E927475" w14:textId="77777777" w:rsidTr="00EB5D0A">
        <w:tc>
          <w:tcPr>
            <w:tcW w:w="505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C7874F1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4236" w:type="dxa"/>
            <w:gridSpan w:val="3"/>
            <w:tcBorders>
              <w:bottom w:val="single" w:sz="4" w:space="0" w:color="auto"/>
            </w:tcBorders>
            <w:vAlign w:val="center"/>
          </w:tcPr>
          <w:p w14:paraId="542AF1FE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</w:t>
            </w:r>
          </w:p>
        </w:tc>
      </w:tr>
      <w:tr w:rsidR="008167E4" w:rsidRPr="00CD24E2" w14:paraId="0DA25C98" w14:textId="77777777" w:rsidTr="00EB5D0A">
        <w:tc>
          <w:tcPr>
            <w:tcW w:w="9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A59C3" w14:textId="77777777" w:rsidR="008167E4" w:rsidRPr="00CD24E2" w:rsidRDefault="008167E4" w:rsidP="00EB5D0A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Ako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možete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priložite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svoj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izdavački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plan za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narednih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3-5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godina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</w:t>
            </w:r>
          </w:p>
        </w:tc>
      </w:tr>
      <w:tr w:rsidR="008167E4" w:rsidRPr="00CD24E2" w14:paraId="52537161" w14:textId="77777777" w:rsidTr="00EB5D0A">
        <w:tc>
          <w:tcPr>
            <w:tcW w:w="5490" w:type="dxa"/>
            <w:gridSpan w:val="6"/>
            <w:tcBorders>
              <w:top w:val="single" w:sz="4" w:space="0" w:color="auto"/>
            </w:tcBorders>
          </w:tcPr>
          <w:p w14:paraId="28C6E306" w14:textId="77777777" w:rsidR="008167E4" w:rsidRPr="00CD24E2" w:rsidRDefault="008167E4" w:rsidP="00EB5D0A">
            <w:pPr>
              <w:spacing w:before="80" w:after="8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Koliko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naslova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planirate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objaviti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u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sljedećih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10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godina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</w:tcBorders>
            <w:vAlign w:val="center"/>
          </w:tcPr>
          <w:p w14:paraId="710032AC" w14:textId="77777777" w:rsidR="008167E4" w:rsidRPr="00CD24E2" w:rsidRDefault="008167E4" w:rsidP="00EB5D0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sym w:font="Symbol" w:char="F0FF"/>
            </w: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0 – 10</w:t>
            </w:r>
          </w:p>
          <w:p w14:paraId="2FA4D3FE" w14:textId="77777777" w:rsidR="008167E4" w:rsidRPr="00CD24E2" w:rsidRDefault="008167E4" w:rsidP="00EB5D0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sym w:font="Symbol" w:char="F0FF"/>
            </w: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 30 – 100</w:t>
            </w:r>
          </w:p>
          <w:p w14:paraId="61657324" w14:textId="77777777" w:rsidR="008167E4" w:rsidRPr="00CD24E2" w:rsidRDefault="008167E4" w:rsidP="00EB5D0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sym w:font="Symbol" w:char="F0FF"/>
            </w: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100 – 1000</w:t>
            </w:r>
          </w:p>
          <w:p w14:paraId="0BFF0AF1" w14:textId="77777777" w:rsidR="008167E4" w:rsidRPr="00CD24E2" w:rsidRDefault="008167E4" w:rsidP="00EB5D0A">
            <w:pPr>
              <w:spacing w:before="80" w:after="80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sym w:font="Symbol" w:char="F0FF"/>
            </w:r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više</w:t>
            </w:r>
            <w:proofErr w:type="spellEnd"/>
            <w:r w:rsidRPr="00CD24E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od 1000</w:t>
            </w:r>
          </w:p>
        </w:tc>
      </w:tr>
    </w:tbl>
    <w:p w14:paraId="7DE20E46" w14:textId="77777777" w:rsidR="008167E4" w:rsidRPr="00CD24E2" w:rsidRDefault="008167E4" w:rsidP="008167E4">
      <w:pPr>
        <w:jc w:val="both"/>
        <w:rPr>
          <w:rFonts w:asciiTheme="minorHAnsi" w:hAnsiTheme="minorHAnsi" w:cstheme="minorHAnsi"/>
          <w:bCs/>
          <w:iCs/>
          <w:sz w:val="22"/>
        </w:rPr>
      </w:pPr>
    </w:p>
    <w:p w14:paraId="644A864B" w14:textId="77777777" w:rsidR="008167E4" w:rsidRPr="00CD24E2" w:rsidRDefault="008167E4" w:rsidP="008167E4">
      <w:pPr>
        <w:jc w:val="both"/>
        <w:rPr>
          <w:rFonts w:asciiTheme="minorHAnsi" w:hAnsiTheme="minorHAnsi" w:cstheme="minorHAnsi"/>
          <w:bCs/>
          <w:iCs/>
          <w:sz w:val="22"/>
        </w:rPr>
      </w:pPr>
    </w:p>
    <w:p w14:paraId="1A0ED69F" w14:textId="77777777" w:rsidR="008167E4" w:rsidRPr="00CD24E2" w:rsidRDefault="008167E4" w:rsidP="008167E4">
      <w:pPr>
        <w:jc w:val="both"/>
        <w:rPr>
          <w:rFonts w:asciiTheme="minorHAnsi" w:hAnsiTheme="minorHAnsi" w:cstheme="minorHAnsi"/>
          <w:bCs/>
          <w:iCs/>
          <w:sz w:val="22"/>
        </w:rPr>
      </w:pPr>
    </w:p>
    <w:p w14:paraId="28FD9B66" w14:textId="77777777" w:rsidR="00C67C3C" w:rsidRPr="00CD24E2" w:rsidRDefault="00C67C3C" w:rsidP="008167E4">
      <w:pPr>
        <w:jc w:val="both"/>
        <w:rPr>
          <w:rFonts w:asciiTheme="minorHAnsi" w:hAnsiTheme="minorHAnsi" w:cstheme="minorHAnsi"/>
          <w:bCs/>
          <w:iCs/>
          <w:sz w:val="22"/>
        </w:rPr>
      </w:pPr>
    </w:p>
    <w:p w14:paraId="3B26E6B2" w14:textId="77777777" w:rsidR="00C67C3C" w:rsidRPr="00CD24E2" w:rsidRDefault="00C67C3C" w:rsidP="008167E4">
      <w:pPr>
        <w:jc w:val="both"/>
        <w:rPr>
          <w:rFonts w:asciiTheme="minorHAnsi" w:hAnsiTheme="minorHAnsi" w:cstheme="minorHAnsi"/>
          <w:bCs/>
          <w:iCs/>
          <w:sz w:val="22"/>
        </w:rPr>
      </w:pPr>
    </w:p>
    <w:p w14:paraId="23305F51" w14:textId="77777777" w:rsidR="00C67C3C" w:rsidRPr="00CD24E2" w:rsidRDefault="00C67C3C" w:rsidP="008167E4">
      <w:pPr>
        <w:jc w:val="both"/>
        <w:rPr>
          <w:rFonts w:asciiTheme="minorHAnsi" w:hAnsiTheme="minorHAnsi" w:cstheme="minorHAnsi"/>
          <w:bCs/>
          <w:iCs/>
          <w:sz w:val="22"/>
        </w:rPr>
      </w:pPr>
    </w:p>
    <w:p w14:paraId="464C5067" w14:textId="77777777" w:rsidR="008167E4" w:rsidRPr="00CD24E2" w:rsidRDefault="008167E4" w:rsidP="008167E4">
      <w:pPr>
        <w:jc w:val="both"/>
        <w:rPr>
          <w:rFonts w:asciiTheme="minorHAnsi" w:hAnsiTheme="minorHAnsi" w:cstheme="minorHAnsi"/>
          <w:iCs/>
          <w:sz w:val="22"/>
        </w:rPr>
      </w:pPr>
      <w:r w:rsidRPr="00CD24E2">
        <w:rPr>
          <w:rFonts w:asciiTheme="minorHAnsi" w:hAnsiTheme="minorHAnsi" w:cstheme="minorHAnsi"/>
          <w:iCs/>
          <w:sz w:val="22"/>
        </w:rPr>
        <w:t>________________</w:t>
      </w:r>
      <w:r w:rsidRPr="00CD24E2">
        <w:rPr>
          <w:rFonts w:asciiTheme="minorHAnsi" w:hAnsiTheme="minorHAnsi" w:cstheme="minorHAnsi"/>
          <w:iCs/>
          <w:sz w:val="22"/>
        </w:rPr>
        <w:tab/>
      </w:r>
      <w:r w:rsidRPr="00CD24E2">
        <w:rPr>
          <w:rFonts w:asciiTheme="minorHAnsi" w:hAnsiTheme="minorHAnsi" w:cstheme="minorHAnsi"/>
          <w:iCs/>
          <w:sz w:val="22"/>
        </w:rPr>
        <w:tab/>
      </w:r>
      <w:r w:rsidRPr="00CD24E2">
        <w:rPr>
          <w:rFonts w:asciiTheme="minorHAnsi" w:hAnsiTheme="minorHAnsi" w:cstheme="minorHAnsi"/>
          <w:iCs/>
          <w:sz w:val="22"/>
        </w:rPr>
        <w:tab/>
      </w:r>
      <w:r w:rsidRPr="00CD24E2">
        <w:rPr>
          <w:rFonts w:asciiTheme="minorHAnsi" w:hAnsiTheme="minorHAnsi" w:cstheme="minorHAnsi"/>
          <w:iCs/>
          <w:sz w:val="22"/>
        </w:rPr>
        <w:tab/>
      </w:r>
      <w:r w:rsidRPr="00CD24E2">
        <w:rPr>
          <w:rFonts w:asciiTheme="minorHAnsi" w:hAnsiTheme="minorHAnsi" w:cstheme="minorHAnsi"/>
          <w:iCs/>
          <w:sz w:val="22"/>
        </w:rPr>
        <w:tab/>
      </w:r>
      <w:r w:rsidRPr="00CD24E2">
        <w:rPr>
          <w:rFonts w:asciiTheme="minorHAnsi" w:hAnsiTheme="minorHAnsi" w:cstheme="minorHAnsi"/>
          <w:iCs/>
          <w:sz w:val="22"/>
        </w:rPr>
        <w:tab/>
      </w:r>
      <w:r w:rsidRPr="00CD24E2">
        <w:rPr>
          <w:rFonts w:asciiTheme="minorHAnsi" w:hAnsiTheme="minorHAnsi" w:cstheme="minorHAnsi"/>
          <w:iCs/>
          <w:sz w:val="22"/>
        </w:rPr>
        <w:tab/>
        <w:t>_____________________</w:t>
      </w:r>
    </w:p>
    <w:p w14:paraId="2473EC28" w14:textId="11C55F26" w:rsidR="008167E4" w:rsidRPr="00CD24E2" w:rsidRDefault="008167E4" w:rsidP="00C67C3C">
      <w:pPr>
        <w:rPr>
          <w:rFonts w:asciiTheme="minorHAnsi" w:hAnsiTheme="minorHAnsi" w:cstheme="minorHAnsi"/>
          <w:iCs/>
        </w:rPr>
      </w:pPr>
      <w:r w:rsidRPr="00CD24E2">
        <w:rPr>
          <w:rFonts w:asciiTheme="minorHAnsi" w:hAnsiTheme="minorHAnsi" w:cstheme="minorHAnsi"/>
          <w:bCs/>
          <w:iCs/>
          <w:sz w:val="22"/>
        </w:rPr>
        <w:t xml:space="preserve">          datum</w:t>
      </w:r>
      <w:r w:rsidRPr="00CD24E2">
        <w:rPr>
          <w:rFonts w:asciiTheme="minorHAnsi" w:hAnsiTheme="minorHAnsi" w:cstheme="minorHAnsi"/>
          <w:bCs/>
          <w:iCs/>
          <w:sz w:val="22"/>
        </w:rPr>
        <w:tab/>
      </w:r>
      <w:r w:rsidRPr="00CD24E2">
        <w:rPr>
          <w:rFonts w:asciiTheme="minorHAnsi" w:hAnsiTheme="minorHAnsi" w:cstheme="minorHAnsi"/>
          <w:bCs/>
          <w:iCs/>
          <w:sz w:val="22"/>
        </w:rPr>
        <w:tab/>
        <w:t xml:space="preserve">    </w:t>
      </w:r>
      <w:r w:rsidRPr="00CD24E2">
        <w:rPr>
          <w:rFonts w:asciiTheme="minorHAnsi" w:hAnsiTheme="minorHAnsi" w:cstheme="minorHAnsi"/>
          <w:bCs/>
          <w:iCs/>
          <w:sz w:val="22"/>
        </w:rPr>
        <w:tab/>
      </w:r>
      <w:r w:rsidRPr="00CD24E2">
        <w:rPr>
          <w:rFonts w:asciiTheme="minorHAnsi" w:hAnsiTheme="minorHAnsi" w:cstheme="minorHAnsi"/>
          <w:bCs/>
          <w:iCs/>
          <w:sz w:val="22"/>
        </w:rPr>
        <w:tab/>
      </w:r>
      <w:r w:rsidRPr="00CD24E2">
        <w:rPr>
          <w:rFonts w:asciiTheme="minorHAnsi" w:hAnsiTheme="minorHAnsi" w:cstheme="minorHAnsi"/>
          <w:bCs/>
          <w:iCs/>
          <w:sz w:val="22"/>
        </w:rPr>
        <w:tab/>
      </w:r>
      <w:r w:rsidRPr="00CD24E2">
        <w:rPr>
          <w:rFonts w:asciiTheme="minorHAnsi" w:hAnsiTheme="minorHAnsi" w:cstheme="minorHAnsi"/>
          <w:bCs/>
          <w:iCs/>
          <w:sz w:val="22"/>
        </w:rPr>
        <w:tab/>
        <w:t xml:space="preserve">          </w:t>
      </w:r>
      <w:r w:rsidRPr="00CD24E2">
        <w:rPr>
          <w:rFonts w:asciiTheme="minorHAnsi" w:hAnsiTheme="minorHAnsi" w:cstheme="minorHAnsi"/>
          <w:bCs/>
          <w:iCs/>
          <w:sz w:val="22"/>
        </w:rPr>
        <w:tab/>
      </w:r>
      <w:r w:rsidRPr="00CD24E2">
        <w:rPr>
          <w:rFonts w:asciiTheme="minorHAnsi" w:hAnsiTheme="minorHAnsi" w:cstheme="minorHAnsi"/>
          <w:bCs/>
          <w:iCs/>
          <w:sz w:val="22"/>
        </w:rPr>
        <w:tab/>
        <w:t xml:space="preserve">          </w:t>
      </w:r>
      <w:proofErr w:type="spellStart"/>
      <w:r w:rsidRPr="00CD24E2">
        <w:rPr>
          <w:rFonts w:asciiTheme="minorHAnsi" w:hAnsiTheme="minorHAnsi" w:cstheme="minorHAnsi"/>
          <w:bCs/>
          <w:iCs/>
          <w:sz w:val="22"/>
        </w:rPr>
        <w:t>pečat</w:t>
      </w:r>
      <w:proofErr w:type="spellEnd"/>
      <w:r w:rsidRPr="00CD24E2">
        <w:rPr>
          <w:rFonts w:asciiTheme="minorHAnsi" w:hAnsiTheme="minorHAnsi" w:cstheme="minorHAnsi"/>
          <w:bCs/>
          <w:iCs/>
          <w:sz w:val="22"/>
        </w:rPr>
        <w:t xml:space="preserve"> i </w:t>
      </w:r>
      <w:proofErr w:type="spellStart"/>
      <w:r w:rsidRPr="00CD24E2">
        <w:rPr>
          <w:rFonts w:asciiTheme="minorHAnsi" w:hAnsiTheme="minorHAnsi" w:cstheme="minorHAnsi"/>
          <w:bCs/>
          <w:iCs/>
          <w:sz w:val="22"/>
        </w:rPr>
        <w:t>potpis</w:t>
      </w:r>
      <w:proofErr w:type="spellEnd"/>
    </w:p>
    <w:p w14:paraId="389BC7F2" w14:textId="77777777" w:rsidR="004219FD" w:rsidRPr="00CD24E2" w:rsidRDefault="004219FD" w:rsidP="008167E4">
      <w:pPr>
        <w:rPr>
          <w:rFonts w:asciiTheme="minorHAnsi" w:hAnsiTheme="minorHAnsi" w:cstheme="minorHAnsi"/>
        </w:rPr>
      </w:pPr>
    </w:p>
    <w:sectPr w:rsidR="004219FD" w:rsidRPr="00CD24E2" w:rsidSect="00236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134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BA23" w14:textId="77777777" w:rsidR="00636495" w:rsidRDefault="00636495">
      <w:r>
        <w:separator/>
      </w:r>
    </w:p>
  </w:endnote>
  <w:endnote w:type="continuationSeparator" w:id="0">
    <w:p w14:paraId="67D1FD91" w14:textId="77777777" w:rsidR="00636495" w:rsidRDefault="006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573C" w14:textId="77777777" w:rsidR="00CA261E" w:rsidRDefault="00CA2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95A6" w14:textId="1B093DCB" w:rsidR="00CA6F20" w:rsidRPr="00CD2D88" w:rsidRDefault="00CA6F20" w:rsidP="00C129D8">
    <w:pPr>
      <w:pStyle w:val="Footer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190A" w14:textId="77777777" w:rsidR="00CA261E" w:rsidRDefault="00CA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597A" w14:textId="77777777" w:rsidR="00636495" w:rsidRDefault="00636495">
      <w:r>
        <w:separator/>
      </w:r>
    </w:p>
  </w:footnote>
  <w:footnote w:type="continuationSeparator" w:id="0">
    <w:p w14:paraId="1B1C6491" w14:textId="77777777" w:rsidR="00636495" w:rsidRDefault="006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E2FF" w14:textId="63CC1EE7" w:rsidR="009507CE" w:rsidRDefault="00CA261E">
    <w:pPr>
      <w:pStyle w:val="Header"/>
    </w:pPr>
    <w:r>
      <w:rPr>
        <w:noProof/>
      </w:rPr>
      <w:pict w14:anchorId="28CA7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0422" o:spid="_x0000_s1035" type="#_x0000_t75" style="position:absolute;margin-left:0;margin-top:0;width:484.35pt;height:817.7pt;z-index:-251657216;mso-position-horizontal:center;mso-position-horizontal-relative:margin;mso-position-vertical:center;mso-position-vertical-relative:margin" o:allowincell="f">
          <v:imagedata r:id="rId1" o:title="memorandum NUB ISB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DB03" w14:textId="7A1383C3" w:rsidR="00466413" w:rsidRDefault="00CA261E">
    <w:pPr>
      <w:pStyle w:val="Header"/>
    </w:pPr>
    <w:r>
      <w:rPr>
        <w:noProof/>
      </w:rPr>
      <w:pict w14:anchorId="59B2C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0423" o:spid="_x0000_s1036" type="#_x0000_t75" style="position:absolute;margin-left:0;margin-top:0;width:484.35pt;height:817.7pt;z-index:-251656192;mso-position-horizontal:center;mso-position-horizontal-relative:margin;mso-position-vertical:center;mso-position-vertical-relative:margin" o:allowincell="f">
          <v:imagedata r:id="rId1" o:title="memorandum NUB ISB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B916" w14:textId="42AC663B" w:rsidR="009507CE" w:rsidRDefault="00CA261E">
    <w:pPr>
      <w:pStyle w:val="Header"/>
    </w:pPr>
    <w:r>
      <w:rPr>
        <w:noProof/>
      </w:rPr>
      <w:pict w14:anchorId="6ADAB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0421" o:spid="_x0000_s1034" type="#_x0000_t75" style="position:absolute;margin-left:0;margin-top:0;width:484.35pt;height:817.7pt;z-index:-251658240;mso-position-horizontal:center;mso-position-horizontal-relative:margin;mso-position-vertical:center;mso-position-vertical-relative:margin" o:allowincell="f">
          <v:imagedata r:id="rId1" o:title="memorandum NUB ISB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927E6600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87B0EEE"/>
    <w:multiLevelType w:val="hybridMultilevel"/>
    <w:tmpl w:val="A7CCC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1F7"/>
    <w:multiLevelType w:val="hybridMultilevel"/>
    <w:tmpl w:val="E626C83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EB8"/>
    <w:multiLevelType w:val="hybridMultilevel"/>
    <w:tmpl w:val="63FA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6402">
    <w:abstractNumId w:val="0"/>
  </w:num>
  <w:num w:numId="2" w16cid:durableId="1204295965">
    <w:abstractNumId w:val="1"/>
  </w:num>
  <w:num w:numId="3" w16cid:durableId="1211461112">
    <w:abstractNumId w:val="2"/>
  </w:num>
  <w:num w:numId="4" w16cid:durableId="1257641011">
    <w:abstractNumId w:val="3"/>
  </w:num>
  <w:num w:numId="5" w16cid:durableId="805203217">
    <w:abstractNumId w:val="4"/>
  </w:num>
  <w:num w:numId="6" w16cid:durableId="24244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77716">
    <w:abstractNumId w:val="7"/>
  </w:num>
  <w:num w:numId="8" w16cid:durableId="1977294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8"/>
    <w:rsid w:val="00003688"/>
    <w:rsid w:val="00013F72"/>
    <w:rsid w:val="000164F1"/>
    <w:rsid w:val="00016A5A"/>
    <w:rsid w:val="000177E6"/>
    <w:rsid w:val="000179AF"/>
    <w:rsid w:val="00017A07"/>
    <w:rsid w:val="0002215C"/>
    <w:rsid w:val="00023B02"/>
    <w:rsid w:val="00024A41"/>
    <w:rsid w:val="0003430B"/>
    <w:rsid w:val="00035C42"/>
    <w:rsid w:val="0004091F"/>
    <w:rsid w:val="00041B90"/>
    <w:rsid w:val="000454F4"/>
    <w:rsid w:val="00046278"/>
    <w:rsid w:val="0004693F"/>
    <w:rsid w:val="0005046C"/>
    <w:rsid w:val="000504FD"/>
    <w:rsid w:val="00050838"/>
    <w:rsid w:val="00054782"/>
    <w:rsid w:val="000547A3"/>
    <w:rsid w:val="00054A77"/>
    <w:rsid w:val="0005571F"/>
    <w:rsid w:val="00061876"/>
    <w:rsid w:val="00063943"/>
    <w:rsid w:val="00064FA9"/>
    <w:rsid w:val="000653F3"/>
    <w:rsid w:val="00067C9A"/>
    <w:rsid w:val="00067D84"/>
    <w:rsid w:val="00072697"/>
    <w:rsid w:val="00095F79"/>
    <w:rsid w:val="000A0F77"/>
    <w:rsid w:val="000A1594"/>
    <w:rsid w:val="000A2176"/>
    <w:rsid w:val="000A21B0"/>
    <w:rsid w:val="000A2B9A"/>
    <w:rsid w:val="000B2DCD"/>
    <w:rsid w:val="000B593F"/>
    <w:rsid w:val="000C3A5F"/>
    <w:rsid w:val="000C6192"/>
    <w:rsid w:val="000C645B"/>
    <w:rsid w:val="000D0C7D"/>
    <w:rsid w:val="000D0C95"/>
    <w:rsid w:val="000D2D74"/>
    <w:rsid w:val="000D50EA"/>
    <w:rsid w:val="000D71FA"/>
    <w:rsid w:val="000E0ED4"/>
    <w:rsid w:val="000E7D52"/>
    <w:rsid w:val="000F5FBE"/>
    <w:rsid w:val="001008BB"/>
    <w:rsid w:val="00100A55"/>
    <w:rsid w:val="00101F6A"/>
    <w:rsid w:val="0010299A"/>
    <w:rsid w:val="00105387"/>
    <w:rsid w:val="00111974"/>
    <w:rsid w:val="001160D6"/>
    <w:rsid w:val="0011653A"/>
    <w:rsid w:val="0011798B"/>
    <w:rsid w:val="00120AA9"/>
    <w:rsid w:val="00122F72"/>
    <w:rsid w:val="00127AB2"/>
    <w:rsid w:val="001305E0"/>
    <w:rsid w:val="00131874"/>
    <w:rsid w:val="00131EF9"/>
    <w:rsid w:val="00133B69"/>
    <w:rsid w:val="0013572A"/>
    <w:rsid w:val="00136BB5"/>
    <w:rsid w:val="00136C83"/>
    <w:rsid w:val="001372D1"/>
    <w:rsid w:val="00143C12"/>
    <w:rsid w:val="00145295"/>
    <w:rsid w:val="00150979"/>
    <w:rsid w:val="0015791A"/>
    <w:rsid w:val="00161B9B"/>
    <w:rsid w:val="00161DCF"/>
    <w:rsid w:val="00164772"/>
    <w:rsid w:val="00165BA1"/>
    <w:rsid w:val="001710DE"/>
    <w:rsid w:val="00174008"/>
    <w:rsid w:val="001753C8"/>
    <w:rsid w:val="001756B2"/>
    <w:rsid w:val="00177787"/>
    <w:rsid w:val="00186705"/>
    <w:rsid w:val="00187804"/>
    <w:rsid w:val="001906B7"/>
    <w:rsid w:val="00191329"/>
    <w:rsid w:val="0019239F"/>
    <w:rsid w:val="0019346C"/>
    <w:rsid w:val="001967F5"/>
    <w:rsid w:val="001974FE"/>
    <w:rsid w:val="001A0CA7"/>
    <w:rsid w:val="001A4617"/>
    <w:rsid w:val="001A4D40"/>
    <w:rsid w:val="001A79AE"/>
    <w:rsid w:val="001B1569"/>
    <w:rsid w:val="001B5CF2"/>
    <w:rsid w:val="001B65B8"/>
    <w:rsid w:val="001B7441"/>
    <w:rsid w:val="001C085D"/>
    <w:rsid w:val="001C1453"/>
    <w:rsid w:val="001C5092"/>
    <w:rsid w:val="001C77C1"/>
    <w:rsid w:val="001D09D6"/>
    <w:rsid w:val="001D1B15"/>
    <w:rsid w:val="001D75E7"/>
    <w:rsid w:val="001E0A61"/>
    <w:rsid w:val="001E28D8"/>
    <w:rsid w:val="001E3011"/>
    <w:rsid w:val="001E7F39"/>
    <w:rsid w:val="001F094E"/>
    <w:rsid w:val="00201120"/>
    <w:rsid w:val="002017B1"/>
    <w:rsid w:val="00202F74"/>
    <w:rsid w:val="00203D3D"/>
    <w:rsid w:val="00207D12"/>
    <w:rsid w:val="00211375"/>
    <w:rsid w:val="002201AE"/>
    <w:rsid w:val="00222067"/>
    <w:rsid w:val="00224554"/>
    <w:rsid w:val="00226ACC"/>
    <w:rsid w:val="00227973"/>
    <w:rsid w:val="00231275"/>
    <w:rsid w:val="00231D83"/>
    <w:rsid w:val="00234120"/>
    <w:rsid w:val="00235357"/>
    <w:rsid w:val="0023621E"/>
    <w:rsid w:val="00242813"/>
    <w:rsid w:val="002445DD"/>
    <w:rsid w:val="00250B24"/>
    <w:rsid w:val="00253154"/>
    <w:rsid w:val="0025410F"/>
    <w:rsid w:val="00254360"/>
    <w:rsid w:val="002565BA"/>
    <w:rsid w:val="00256F6D"/>
    <w:rsid w:val="002604FA"/>
    <w:rsid w:val="00261501"/>
    <w:rsid w:val="0026390B"/>
    <w:rsid w:val="0026472A"/>
    <w:rsid w:val="0026495E"/>
    <w:rsid w:val="00264C73"/>
    <w:rsid w:val="00265478"/>
    <w:rsid w:val="00265D1B"/>
    <w:rsid w:val="0026621D"/>
    <w:rsid w:val="002708B5"/>
    <w:rsid w:val="00271134"/>
    <w:rsid w:val="002712E9"/>
    <w:rsid w:val="00277E7D"/>
    <w:rsid w:val="00280745"/>
    <w:rsid w:val="00280A20"/>
    <w:rsid w:val="002830AE"/>
    <w:rsid w:val="0029059B"/>
    <w:rsid w:val="00290E25"/>
    <w:rsid w:val="002962D5"/>
    <w:rsid w:val="002970FA"/>
    <w:rsid w:val="00297895"/>
    <w:rsid w:val="002A0F16"/>
    <w:rsid w:val="002A1E82"/>
    <w:rsid w:val="002A33AE"/>
    <w:rsid w:val="002A34F9"/>
    <w:rsid w:val="002A5D9E"/>
    <w:rsid w:val="002B238C"/>
    <w:rsid w:val="002B4952"/>
    <w:rsid w:val="002C0209"/>
    <w:rsid w:val="002C17EB"/>
    <w:rsid w:val="002C2771"/>
    <w:rsid w:val="002C27FD"/>
    <w:rsid w:val="002C5DEE"/>
    <w:rsid w:val="002C77F1"/>
    <w:rsid w:val="002D2AAE"/>
    <w:rsid w:val="002D430C"/>
    <w:rsid w:val="002D4D24"/>
    <w:rsid w:val="002D5E01"/>
    <w:rsid w:val="002E2EC5"/>
    <w:rsid w:val="002E3C30"/>
    <w:rsid w:val="002E4EB9"/>
    <w:rsid w:val="002E6557"/>
    <w:rsid w:val="002F527D"/>
    <w:rsid w:val="002F55BC"/>
    <w:rsid w:val="002F5AE4"/>
    <w:rsid w:val="003024FE"/>
    <w:rsid w:val="00307D9B"/>
    <w:rsid w:val="00313611"/>
    <w:rsid w:val="00315D69"/>
    <w:rsid w:val="00315F02"/>
    <w:rsid w:val="0031620D"/>
    <w:rsid w:val="00316B3E"/>
    <w:rsid w:val="00321865"/>
    <w:rsid w:val="00334A90"/>
    <w:rsid w:val="00335431"/>
    <w:rsid w:val="00336EC6"/>
    <w:rsid w:val="00337091"/>
    <w:rsid w:val="003401DE"/>
    <w:rsid w:val="00340B21"/>
    <w:rsid w:val="00340EBE"/>
    <w:rsid w:val="00340FDD"/>
    <w:rsid w:val="0034522F"/>
    <w:rsid w:val="0034634E"/>
    <w:rsid w:val="00347D7B"/>
    <w:rsid w:val="00350B84"/>
    <w:rsid w:val="00352CD6"/>
    <w:rsid w:val="00354B56"/>
    <w:rsid w:val="003553C0"/>
    <w:rsid w:val="00355EB7"/>
    <w:rsid w:val="00356717"/>
    <w:rsid w:val="00365040"/>
    <w:rsid w:val="00370202"/>
    <w:rsid w:val="00370347"/>
    <w:rsid w:val="00374C95"/>
    <w:rsid w:val="00375FC4"/>
    <w:rsid w:val="00376187"/>
    <w:rsid w:val="00376654"/>
    <w:rsid w:val="0037737D"/>
    <w:rsid w:val="00377D70"/>
    <w:rsid w:val="00382875"/>
    <w:rsid w:val="003829B1"/>
    <w:rsid w:val="003843EA"/>
    <w:rsid w:val="00387A70"/>
    <w:rsid w:val="0039021E"/>
    <w:rsid w:val="0039024C"/>
    <w:rsid w:val="00390456"/>
    <w:rsid w:val="003909B8"/>
    <w:rsid w:val="00392240"/>
    <w:rsid w:val="003936B0"/>
    <w:rsid w:val="00394074"/>
    <w:rsid w:val="003958DB"/>
    <w:rsid w:val="003A5D77"/>
    <w:rsid w:val="003B165C"/>
    <w:rsid w:val="003B28C8"/>
    <w:rsid w:val="003B46CE"/>
    <w:rsid w:val="003B78C7"/>
    <w:rsid w:val="003B7F9B"/>
    <w:rsid w:val="003C18C5"/>
    <w:rsid w:val="003C274F"/>
    <w:rsid w:val="003D058D"/>
    <w:rsid w:val="003D32E0"/>
    <w:rsid w:val="003D3FE5"/>
    <w:rsid w:val="003E2913"/>
    <w:rsid w:val="003E30DF"/>
    <w:rsid w:val="003E3BF5"/>
    <w:rsid w:val="003E415F"/>
    <w:rsid w:val="003E535A"/>
    <w:rsid w:val="003E543B"/>
    <w:rsid w:val="003F0517"/>
    <w:rsid w:val="003F22CA"/>
    <w:rsid w:val="003F420B"/>
    <w:rsid w:val="003F6160"/>
    <w:rsid w:val="003F76DA"/>
    <w:rsid w:val="00400662"/>
    <w:rsid w:val="00400CCE"/>
    <w:rsid w:val="00403D23"/>
    <w:rsid w:val="00403D7C"/>
    <w:rsid w:val="004139B1"/>
    <w:rsid w:val="004219FD"/>
    <w:rsid w:val="00422342"/>
    <w:rsid w:val="00426504"/>
    <w:rsid w:val="00426E43"/>
    <w:rsid w:val="004303A2"/>
    <w:rsid w:val="004306CB"/>
    <w:rsid w:val="0043082D"/>
    <w:rsid w:val="00430F9C"/>
    <w:rsid w:val="00433D73"/>
    <w:rsid w:val="0043464F"/>
    <w:rsid w:val="00435BAE"/>
    <w:rsid w:val="00436D92"/>
    <w:rsid w:val="00436E35"/>
    <w:rsid w:val="004517AC"/>
    <w:rsid w:val="004535E8"/>
    <w:rsid w:val="00454071"/>
    <w:rsid w:val="00457D19"/>
    <w:rsid w:val="0046222F"/>
    <w:rsid w:val="0046227A"/>
    <w:rsid w:val="0046356E"/>
    <w:rsid w:val="00464AE1"/>
    <w:rsid w:val="00466413"/>
    <w:rsid w:val="00467BB3"/>
    <w:rsid w:val="004726C1"/>
    <w:rsid w:val="00473DB8"/>
    <w:rsid w:val="00477524"/>
    <w:rsid w:val="00480EA6"/>
    <w:rsid w:val="00482C47"/>
    <w:rsid w:val="00490AAC"/>
    <w:rsid w:val="00491CB9"/>
    <w:rsid w:val="004962CA"/>
    <w:rsid w:val="004A497F"/>
    <w:rsid w:val="004A4F43"/>
    <w:rsid w:val="004A514F"/>
    <w:rsid w:val="004A7C98"/>
    <w:rsid w:val="004B15D1"/>
    <w:rsid w:val="004B5B25"/>
    <w:rsid w:val="004B7670"/>
    <w:rsid w:val="004C49D7"/>
    <w:rsid w:val="004C4BF5"/>
    <w:rsid w:val="004D1067"/>
    <w:rsid w:val="004D1D72"/>
    <w:rsid w:val="004D3B30"/>
    <w:rsid w:val="004D3D21"/>
    <w:rsid w:val="004D54B9"/>
    <w:rsid w:val="004E0689"/>
    <w:rsid w:val="004E0ACD"/>
    <w:rsid w:val="004E0F54"/>
    <w:rsid w:val="004E1741"/>
    <w:rsid w:val="004E4AB4"/>
    <w:rsid w:val="004E4FC6"/>
    <w:rsid w:val="004F1C36"/>
    <w:rsid w:val="004F7034"/>
    <w:rsid w:val="004F70E5"/>
    <w:rsid w:val="00502DC5"/>
    <w:rsid w:val="00503D02"/>
    <w:rsid w:val="00513F4E"/>
    <w:rsid w:val="00513FEE"/>
    <w:rsid w:val="005210EB"/>
    <w:rsid w:val="00524EAC"/>
    <w:rsid w:val="00533F56"/>
    <w:rsid w:val="00536C57"/>
    <w:rsid w:val="00537AA5"/>
    <w:rsid w:val="0054377E"/>
    <w:rsid w:val="005453A4"/>
    <w:rsid w:val="00545BF0"/>
    <w:rsid w:val="0054681E"/>
    <w:rsid w:val="00547555"/>
    <w:rsid w:val="00547B27"/>
    <w:rsid w:val="0055200C"/>
    <w:rsid w:val="005617E2"/>
    <w:rsid w:val="00563479"/>
    <w:rsid w:val="00563BEF"/>
    <w:rsid w:val="00563E79"/>
    <w:rsid w:val="00564E57"/>
    <w:rsid w:val="00566A06"/>
    <w:rsid w:val="00570AE2"/>
    <w:rsid w:val="005735E4"/>
    <w:rsid w:val="005763C4"/>
    <w:rsid w:val="00583153"/>
    <w:rsid w:val="00585114"/>
    <w:rsid w:val="00585FD0"/>
    <w:rsid w:val="005873D9"/>
    <w:rsid w:val="00587BC3"/>
    <w:rsid w:val="005909F1"/>
    <w:rsid w:val="00594997"/>
    <w:rsid w:val="00596623"/>
    <w:rsid w:val="00597790"/>
    <w:rsid w:val="00597B08"/>
    <w:rsid w:val="005A05F7"/>
    <w:rsid w:val="005A1BEB"/>
    <w:rsid w:val="005A1BF2"/>
    <w:rsid w:val="005A1C8C"/>
    <w:rsid w:val="005A719C"/>
    <w:rsid w:val="005A7F63"/>
    <w:rsid w:val="005B4433"/>
    <w:rsid w:val="005B5EAC"/>
    <w:rsid w:val="005C1D54"/>
    <w:rsid w:val="005C3AA1"/>
    <w:rsid w:val="005C5AED"/>
    <w:rsid w:val="005C790E"/>
    <w:rsid w:val="005D1EAA"/>
    <w:rsid w:val="005D1FAA"/>
    <w:rsid w:val="005D5328"/>
    <w:rsid w:val="005D5E2E"/>
    <w:rsid w:val="005E3F5D"/>
    <w:rsid w:val="005E49B5"/>
    <w:rsid w:val="005E5687"/>
    <w:rsid w:val="005F071B"/>
    <w:rsid w:val="005F07C0"/>
    <w:rsid w:val="005F0B60"/>
    <w:rsid w:val="005F2A8A"/>
    <w:rsid w:val="005F2F7A"/>
    <w:rsid w:val="005F4A6C"/>
    <w:rsid w:val="005F4DDB"/>
    <w:rsid w:val="005F791A"/>
    <w:rsid w:val="006002F7"/>
    <w:rsid w:val="00605ABF"/>
    <w:rsid w:val="00605B19"/>
    <w:rsid w:val="00605BD8"/>
    <w:rsid w:val="0060609D"/>
    <w:rsid w:val="006172AF"/>
    <w:rsid w:val="006211C8"/>
    <w:rsid w:val="00624119"/>
    <w:rsid w:val="00626AA1"/>
    <w:rsid w:val="006278E7"/>
    <w:rsid w:val="006314F5"/>
    <w:rsid w:val="00631F3B"/>
    <w:rsid w:val="006337EB"/>
    <w:rsid w:val="00634043"/>
    <w:rsid w:val="00636495"/>
    <w:rsid w:val="0063726A"/>
    <w:rsid w:val="00637EA2"/>
    <w:rsid w:val="0064140A"/>
    <w:rsid w:val="00642C9D"/>
    <w:rsid w:val="0064499B"/>
    <w:rsid w:val="00647481"/>
    <w:rsid w:val="006541B3"/>
    <w:rsid w:val="00654369"/>
    <w:rsid w:val="00654442"/>
    <w:rsid w:val="00655115"/>
    <w:rsid w:val="00655E90"/>
    <w:rsid w:val="006649E5"/>
    <w:rsid w:val="006667D4"/>
    <w:rsid w:val="00667C19"/>
    <w:rsid w:val="00672946"/>
    <w:rsid w:val="00676599"/>
    <w:rsid w:val="00677865"/>
    <w:rsid w:val="006816EF"/>
    <w:rsid w:val="006821C0"/>
    <w:rsid w:val="00682803"/>
    <w:rsid w:val="00684901"/>
    <w:rsid w:val="00684FA1"/>
    <w:rsid w:val="00687455"/>
    <w:rsid w:val="0068779E"/>
    <w:rsid w:val="00687E44"/>
    <w:rsid w:val="00690478"/>
    <w:rsid w:val="00693CDD"/>
    <w:rsid w:val="00693D2A"/>
    <w:rsid w:val="00696BB1"/>
    <w:rsid w:val="00697739"/>
    <w:rsid w:val="006A0687"/>
    <w:rsid w:val="006A0781"/>
    <w:rsid w:val="006A5C3E"/>
    <w:rsid w:val="006B03DA"/>
    <w:rsid w:val="006C02D4"/>
    <w:rsid w:val="006C1E6F"/>
    <w:rsid w:val="006C47D6"/>
    <w:rsid w:val="006C480B"/>
    <w:rsid w:val="006C491A"/>
    <w:rsid w:val="006D2F12"/>
    <w:rsid w:val="006D2F38"/>
    <w:rsid w:val="006D5703"/>
    <w:rsid w:val="006E1B1E"/>
    <w:rsid w:val="006E1C6B"/>
    <w:rsid w:val="006E4841"/>
    <w:rsid w:val="006E5263"/>
    <w:rsid w:val="006F10CF"/>
    <w:rsid w:val="00701D04"/>
    <w:rsid w:val="00701FEE"/>
    <w:rsid w:val="007028AE"/>
    <w:rsid w:val="0070440E"/>
    <w:rsid w:val="00714E01"/>
    <w:rsid w:val="00715E0C"/>
    <w:rsid w:val="00721D9F"/>
    <w:rsid w:val="00722853"/>
    <w:rsid w:val="00723306"/>
    <w:rsid w:val="00723EE6"/>
    <w:rsid w:val="00724E26"/>
    <w:rsid w:val="00726CC4"/>
    <w:rsid w:val="00727D7B"/>
    <w:rsid w:val="007317EE"/>
    <w:rsid w:val="00731925"/>
    <w:rsid w:val="0073527A"/>
    <w:rsid w:val="007378A1"/>
    <w:rsid w:val="00737987"/>
    <w:rsid w:val="00743DAE"/>
    <w:rsid w:val="00745C55"/>
    <w:rsid w:val="00750FDA"/>
    <w:rsid w:val="00756162"/>
    <w:rsid w:val="00756539"/>
    <w:rsid w:val="00756C5F"/>
    <w:rsid w:val="00763B74"/>
    <w:rsid w:val="00766DDD"/>
    <w:rsid w:val="00777435"/>
    <w:rsid w:val="007806C9"/>
    <w:rsid w:val="0078252D"/>
    <w:rsid w:val="007A0984"/>
    <w:rsid w:val="007A198E"/>
    <w:rsid w:val="007A19F2"/>
    <w:rsid w:val="007A21CA"/>
    <w:rsid w:val="007A559C"/>
    <w:rsid w:val="007B4352"/>
    <w:rsid w:val="007B47AE"/>
    <w:rsid w:val="007B5AA7"/>
    <w:rsid w:val="007B7AB7"/>
    <w:rsid w:val="007C0216"/>
    <w:rsid w:val="007C1A5A"/>
    <w:rsid w:val="007C2E4C"/>
    <w:rsid w:val="007C5901"/>
    <w:rsid w:val="007C70EA"/>
    <w:rsid w:val="007D0F21"/>
    <w:rsid w:val="007D20C3"/>
    <w:rsid w:val="007D4263"/>
    <w:rsid w:val="007D5BF0"/>
    <w:rsid w:val="007D794E"/>
    <w:rsid w:val="007E3289"/>
    <w:rsid w:val="007E49F6"/>
    <w:rsid w:val="007F1AE6"/>
    <w:rsid w:val="007F223C"/>
    <w:rsid w:val="007F4590"/>
    <w:rsid w:val="007F4E96"/>
    <w:rsid w:val="007F505A"/>
    <w:rsid w:val="00800EB2"/>
    <w:rsid w:val="00803C90"/>
    <w:rsid w:val="00803D2E"/>
    <w:rsid w:val="00807842"/>
    <w:rsid w:val="00807B2C"/>
    <w:rsid w:val="00810AE6"/>
    <w:rsid w:val="008142E2"/>
    <w:rsid w:val="00816574"/>
    <w:rsid w:val="008167E4"/>
    <w:rsid w:val="00830A70"/>
    <w:rsid w:val="008312E4"/>
    <w:rsid w:val="00831566"/>
    <w:rsid w:val="00831A39"/>
    <w:rsid w:val="00832847"/>
    <w:rsid w:val="00833CC8"/>
    <w:rsid w:val="008342E2"/>
    <w:rsid w:val="00840533"/>
    <w:rsid w:val="008444ED"/>
    <w:rsid w:val="00845D0F"/>
    <w:rsid w:val="008462C7"/>
    <w:rsid w:val="008503AA"/>
    <w:rsid w:val="00852501"/>
    <w:rsid w:val="00852567"/>
    <w:rsid w:val="008547F5"/>
    <w:rsid w:val="008569E4"/>
    <w:rsid w:val="00856FA0"/>
    <w:rsid w:val="00860AD9"/>
    <w:rsid w:val="00862E54"/>
    <w:rsid w:val="00870E1F"/>
    <w:rsid w:val="00871C01"/>
    <w:rsid w:val="0087213E"/>
    <w:rsid w:val="0087422B"/>
    <w:rsid w:val="008776D6"/>
    <w:rsid w:val="00880411"/>
    <w:rsid w:val="00880A71"/>
    <w:rsid w:val="008825B0"/>
    <w:rsid w:val="0088316C"/>
    <w:rsid w:val="0088569B"/>
    <w:rsid w:val="00887AA4"/>
    <w:rsid w:val="00890727"/>
    <w:rsid w:val="00890751"/>
    <w:rsid w:val="00891A02"/>
    <w:rsid w:val="00892E95"/>
    <w:rsid w:val="008936EE"/>
    <w:rsid w:val="00895125"/>
    <w:rsid w:val="008A100F"/>
    <w:rsid w:val="008A57AF"/>
    <w:rsid w:val="008B0F4A"/>
    <w:rsid w:val="008B1AC7"/>
    <w:rsid w:val="008B351B"/>
    <w:rsid w:val="008B5A60"/>
    <w:rsid w:val="008B5BBA"/>
    <w:rsid w:val="008C0480"/>
    <w:rsid w:val="008C4C0C"/>
    <w:rsid w:val="008C560B"/>
    <w:rsid w:val="008D03DE"/>
    <w:rsid w:val="008D721D"/>
    <w:rsid w:val="008D72FE"/>
    <w:rsid w:val="008E2EF1"/>
    <w:rsid w:val="008E2F9F"/>
    <w:rsid w:val="008E34A0"/>
    <w:rsid w:val="008E66AB"/>
    <w:rsid w:val="008F2070"/>
    <w:rsid w:val="008F3D2E"/>
    <w:rsid w:val="008F7338"/>
    <w:rsid w:val="0090264C"/>
    <w:rsid w:val="00905EBF"/>
    <w:rsid w:val="009066BF"/>
    <w:rsid w:val="00911255"/>
    <w:rsid w:val="009118DF"/>
    <w:rsid w:val="00911F87"/>
    <w:rsid w:val="009208B9"/>
    <w:rsid w:val="00921F7E"/>
    <w:rsid w:val="00925382"/>
    <w:rsid w:val="00930870"/>
    <w:rsid w:val="00930BEC"/>
    <w:rsid w:val="0093406E"/>
    <w:rsid w:val="009355F9"/>
    <w:rsid w:val="00935EE6"/>
    <w:rsid w:val="009372F7"/>
    <w:rsid w:val="00941BD2"/>
    <w:rsid w:val="00944547"/>
    <w:rsid w:val="009507CE"/>
    <w:rsid w:val="00953278"/>
    <w:rsid w:val="0095648C"/>
    <w:rsid w:val="00962622"/>
    <w:rsid w:val="009639B8"/>
    <w:rsid w:val="00975BAE"/>
    <w:rsid w:val="00984C23"/>
    <w:rsid w:val="00984FD2"/>
    <w:rsid w:val="00986464"/>
    <w:rsid w:val="009873F9"/>
    <w:rsid w:val="00987C64"/>
    <w:rsid w:val="00990284"/>
    <w:rsid w:val="00993263"/>
    <w:rsid w:val="009944F8"/>
    <w:rsid w:val="00994D21"/>
    <w:rsid w:val="009A1C31"/>
    <w:rsid w:val="009A5CBE"/>
    <w:rsid w:val="009A777F"/>
    <w:rsid w:val="009B3768"/>
    <w:rsid w:val="009C0C8E"/>
    <w:rsid w:val="009C0FDD"/>
    <w:rsid w:val="009C2E2E"/>
    <w:rsid w:val="009D198B"/>
    <w:rsid w:val="009D263F"/>
    <w:rsid w:val="009E75C1"/>
    <w:rsid w:val="009E7B07"/>
    <w:rsid w:val="009E7FA5"/>
    <w:rsid w:val="009F5AAD"/>
    <w:rsid w:val="00A000BA"/>
    <w:rsid w:val="00A01116"/>
    <w:rsid w:val="00A11C4A"/>
    <w:rsid w:val="00A138D7"/>
    <w:rsid w:val="00A13A71"/>
    <w:rsid w:val="00A140EB"/>
    <w:rsid w:val="00A1614E"/>
    <w:rsid w:val="00A16C97"/>
    <w:rsid w:val="00A215DA"/>
    <w:rsid w:val="00A25636"/>
    <w:rsid w:val="00A27BD4"/>
    <w:rsid w:val="00A31A87"/>
    <w:rsid w:val="00A320E0"/>
    <w:rsid w:val="00A3532F"/>
    <w:rsid w:val="00A411A8"/>
    <w:rsid w:val="00A418DA"/>
    <w:rsid w:val="00A41E36"/>
    <w:rsid w:val="00A44666"/>
    <w:rsid w:val="00A46F9F"/>
    <w:rsid w:val="00A511F0"/>
    <w:rsid w:val="00A517BC"/>
    <w:rsid w:val="00A52B08"/>
    <w:rsid w:val="00A55CFF"/>
    <w:rsid w:val="00A56D95"/>
    <w:rsid w:val="00A74F30"/>
    <w:rsid w:val="00A81BD9"/>
    <w:rsid w:val="00A85EE2"/>
    <w:rsid w:val="00A87580"/>
    <w:rsid w:val="00A911D7"/>
    <w:rsid w:val="00A92193"/>
    <w:rsid w:val="00A92846"/>
    <w:rsid w:val="00A93D2E"/>
    <w:rsid w:val="00A95011"/>
    <w:rsid w:val="00A95A1A"/>
    <w:rsid w:val="00A96350"/>
    <w:rsid w:val="00AA1EF1"/>
    <w:rsid w:val="00AB0474"/>
    <w:rsid w:val="00AB4556"/>
    <w:rsid w:val="00AB4D90"/>
    <w:rsid w:val="00AB4E04"/>
    <w:rsid w:val="00AC2267"/>
    <w:rsid w:val="00AC563B"/>
    <w:rsid w:val="00AC747C"/>
    <w:rsid w:val="00AE4F93"/>
    <w:rsid w:val="00AE68A1"/>
    <w:rsid w:val="00AF08FF"/>
    <w:rsid w:val="00AF14D8"/>
    <w:rsid w:val="00AF19AA"/>
    <w:rsid w:val="00AF32C4"/>
    <w:rsid w:val="00AF57DC"/>
    <w:rsid w:val="00AF5FC0"/>
    <w:rsid w:val="00AF6002"/>
    <w:rsid w:val="00AF71A9"/>
    <w:rsid w:val="00B0173B"/>
    <w:rsid w:val="00B03948"/>
    <w:rsid w:val="00B047FA"/>
    <w:rsid w:val="00B04CCE"/>
    <w:rsid w:val="00B056DB"/>
    <w:rsid w:val="00B05A4F"/>
    <w:rsid w:val="00B06CE2"/>
    <w:rsid w:val="00B109FD"/>
    <w:rsid w:val="00B12D9C"/>
    <w:rsid w:val="00B139DC"/>
    <w:rsid w:val="00B150E4"/>
    <w:rsid w:val="00B15969"/>
    <w:rsid w:val="00B171F3"/>
    <w:rsid w:val="00B22319"/>
    <w:rsid w:val="00B22FE9"/>
    <w:rsid w:val="00B23015"/>
    <w:rsid w:val="00B23980"/>
    <w:rsid w:val="00B25062"/>
    <w:rsid w:val="00B279A8"/>
    <w:rsid w:val="00B3043E"/>
    <w:rsid w:val="00B30E89"/>
    <w:rsid w:val="00B31502"/>
    <w:rsid w:val="00B3375D"/>
    <w:rsid w:val="00B33ED6"/>
    <w:rsid w:val="00B36DA7"/>
    <w:rsid w:val="00B4036E"/>
    <w:rsid w:val="00B45E33"/>
    <w:rsid w:val="00B46F9F"/>
    <w:rsid w:val="00B5035E"/>
    <w:rsid w:val="00B526F5"/>
    <w:rsid w:val="00B52932"/>
    <w:rsid w:val="00B54109"/>
    <w:rsid w:val="00B54E1E"/>
    <w:rsid w:val="00B601D7"/>
    <w:rsid w:val="00B67F64"/>
    <w:rsid w:val="00B7442C"/>
    <w:rsid w:val="00B8113A"/>
    <w:rsid w:val="00B81DCF"/>
    <w:rsid w:val="00B82D26"/>
    <w:rsid w:val="00B82DE3"/>
    <w:rsid w:val="00B834A0"/>
    <w:rsid w:val="00B84B1C"/>
    <w:rsid w:val="00B84D72"/>
    <w:rsid w:val="00B947D6"/>
    <w:rsid w:val="00B9690D"/>
    <w:rsid w:val="00B97D87"/>
    <w:rsid w:val="00BA33C7"/>
    <w:rsid w:val="00BA66E7"/>
    <w:rsid w:val="00BB3E52"/>
    <w:rsid w:val="00BB3FED"/>
    <w:rsid w:val="00BB6766"/>
    <w:rsid w:val="00BC15DF"/>
    <w:rsid w:val="00BC36F1"/>
    <w:rsid w:val="00BC420A"/>
    <w:rsid w:val="00BC780D"/>
    <w:rsid w:val="00BD6157"/>
    <w:rsid w:val="00BD7E29"/>
    <w:rsid w:val="00BE198B"/>
    <w:rsid w:val="00BE3D06"/>
    <w:rsid w:val="00BF04B0"/>
    <w:rsid w:val="00BF0598"/>
    <w:rsid w:val="00BF0AAE"/>
    <w:rsid w:val="00BF3337"/>
    <w:rsid w:val="00BF37DB"/>
    <w:rsid w:val="00BF3E98"/>
    <w:rsid w:val="00BF4A8A"/>
    <w:rsid w:val="00BF4F22"/>
    <w:rsid w:val="00C03DFC"/>
    <w:rsid w:val="00C07DFA"/>
    <w:rsid w:val="00C101EF"/>
    <w:rsid w:val="00C10AC5"/>
    <w:rsid w:val="00C113CF"/>
    <w:rsid w:val="00C129D8"/>
    <w:rsid w:val="00C13082"/>
    <w:rsid w:val="00C1721A"/>
    <w:rsid w:val="00C21B78"/>
    <w:rsid w:val="00C23E44"/>
    <w:rsid w:val="00C24832"/>
    <w:rsid w:val="00C36A0F"/>
    <w:rsid w:val="00C37C69"/>
    <w:rsid w:val="00C41B17"/>
    <w:rsid w:val="00C43E8A"/>
    <w:rsid w:val="00C467A0"/>
    <w:rsid w:val="00C500DA"/>
    <w:rsid w:val="00C50473"/>
    <w:rsid w:val="00C568F0"/>
    <w:rsid w:val="00C57E34"/>
    <w:rsid w:val="00C607A4"/>
    <w:rsid w:val="00C609F1"/>
    <w:rsid w:val="00C62F1A"/>
    <w:rsid w:val="00C63E8C"/>
    <w:rsid w:val="00C67C3C"/>
    <w:rsid w:val="00C741CC"/>
    <w:rsid w:val="00C83285"/>
    <w:rsid w:val="00C852D1"/>
    <w:rsid w:val="00C9319A"/>
    <w:rsid w:val="00C93842"/>
    <w:rsid w:val="00C95A31"/>
    <w:rsid w:val="00C968C5"/>
    <w:rsid w:val="00CA0149"/>
    <w:rsid w:val="00CA1871"/>
    <w:rsid w:val="00CA261E"/>
    <w:rsid w:val="00CA6F20"/>
    <w:rsid w:val="00CA712A"/>
    <w:rsid w:val="00CB11B3"/>
    <w:rsid w:val="00CB191A"/>
    <w:rsid w:val="00CB4443"/>
    <w:rsid w:val="00CB63FC"/>
    <w:rsid w:val="00CB7809"/>
    <w:rsid w:val="00CD24E2"/>
    <w:rsid w:val="00CD299E"/>
    <w:rsid w:val="00CD2D88"/>
    <w:rsid w:val="00CE0932"/>
    <w:rsid w:val="00CE5C27"/>
    <w:rsid w:val="00CE71D2"/>
    <w:rsid w:val="00CF18BA"/>
    <w:rsid w:val="00D004AC"/>
    <w:rsid w:val="00D01902"/>
    <w:rsid w:val="00D02512"/>
    <w:rsid w:val="00D0390A"/>
    <w:rsid w:val="00D05882"/>
    <w:rsid w:val="00D10EB4"/>
    <w:rsid w:val="00D14288"/>
    <w:rsid w:val="00D14F46"/>
    <w:rsid w:val="00D178FE"/>
    <w:rsid w:val="00D2073A"/>
    <w:rsid w:val="00D215F0"/>
    <w:rsid w:val="00D2166B"/>
    <w:rsid w:val="00D22A4E"/>
    <w:rsid w:val="00D27366"/>
    <w:rsid w:val="00D30D21"/>
    <w:rsid w:val="00D33DB9"/>
    <w:rsid w:val="00D42AF4"/>
    <w:rsid w:val="00D44A5A"/>
    <w:rsid w:val="00D46161"/>
    <w:rsid w:val="00D531D0"/>
    <w:rsid w:val="00D53A63"/>
    <w:rsid w:val="00D5406B"/>
    <w:rsid w:val="00D54D46"/>
    <w:rsid w:val="00D54EBE"/>
    <w:rsid w:val="00D5509B"/>
    <w:rsid w:val="00D62955"/>
    <w:rsid w:val="00D67B5D"/>
    <w:rsid w:val="00D70725"/>
    <w:rsid w:val="00D75E35"/>
    <w:rsid w:val="00D7698F"/>
    <w:rsid w:val="00D77B17"/>
    <w:rsid w:val="00D80022"/>
    <w:rsid w:val="00D81D5C"/>
    <w:rsid w:val="00D85673"/>
    <w:rsid w:val="00D9045B"/>
    <w:rsid w:val="00D92357"/>
    <w:rsid w:val="00D94315"/>
    <w:rsid w:val="00D9563E"/>
    <w:rsid w:val="00D976F7"/>
    <w:rsid w:val="00DA09B7"/>
    <w:rsid w:val="00DA3763"/>
    <w:rsid w:val="00DB2BF9"/>
    <w:rsid w:val="00DB4F13"/>
    <w:rsid w:val="00DB5220"/>
    <w:rsid w:val="00DB794D"/>
    <w:rsid w:val="00DC1680"/>
    <w:rsid w:val="00DC34FE"/>
    <w:rsid w:val="00DC5D4B"/>
    <w:rsid w:val="00DC705A"/>
    <w:rsid w:val="00DD3311"/>
    <w:rsid w:val="00DD6389"/>
    <w:rsid w:val="00DE34E2"/>
    <w:rsid w:val="00DE55CD"/>
    <w:rsid w:val="00DE5E97"/>
    <w:rsid w:val="00DF2FDF"/>
    <w:rsid w:val="00DF3B68"/>
    <w:rsid w:val="00DF5100"/>
    <w:rsid w:val="00DF7C97"/>
    <w:rsid w:val="00E037D9"/>
    <w:rsid w:val="00E041AB"/>
    <w:rsid w:val="00E07BBF"/>
    <w:rsid w:val="00E13B20"/>
    <w:rsid w:val="00E1542D"/>
    <w:rsid w:val="00E170E9"/>
    <w:rsid w:val="00E171C6"/>
    <w:rsid w:val="00E21FB3"/>
    <w:rsid w:val="00E23201"/>
    <w:rsid w:val="00E26D5F"/>
    <w:rsid w:val="00E271C8"/>
    <w:rsid w:val="00E348C3"/>
    <w:rsid w:val="00E34C29"/>
    <w:rsid w:val="00E34D67"/>
    <w:rsid w:val="00E35E4A"/>
    <w:rsid w:val="00E37C0C"/>
    <w:rsid w:val="00E40250"/>
    <w:rsid w:val="00E41FAD"/>
    <w:rsid w:val="00E46538"/>
    <w:rsid w:val="00E46FEF"/>
    <w:rsid w:val="00E51791"/>
    <w:rsid w:val="00E51CAB"/>
    <w:rsid w:val="00E54AB2"/>
    <w:rsid w:val="00E56274"/>
    <w:rsid w:val="00E572F5"/>
    <w:rsid w:val="00E60F88"/>
    <w:rsid w:val="00E6507B"/>
    <w:rsid w:val="00E650E4"/>
    <w:rsid w:val="00E80DAF"/>
    <w:rsid w:val="00E80F54"/>
    <w:rsid w:val="00E822B1"/>
    <w:rsid w:val="00E86B1E"/>
    <w:rsid w:val="00E878E7"/>
    <w:rsid w:val="00E90546"/>
    <w:rsid w:val="00E9348B"/>
    <w:rsid w:val="00E93B8C"/>
    <w:rsid w:val="00E97BA9"/>
    <w:rsid w:val="00EA0D77"/>
    <w:rsid w:val="00EA16C5"/>
    <w:rsid w:val="00EA19E0"/>
    <w:rsid w:val="00EA31C9"/>
    <w:rsid w:val="00EA5A63"/>
    <w:rsid w:val="00EB1C23"/>
    <w:rsid w:val="00EB47B9"/>
    <w:rsid w:val="00EB5B3D"/>
    <w:rsid w:val="00EB7E90"/>
    <w:rsid w:val="00EC035D"/>
    <w:rsid w:val="00EC0BE8"/>
    <w:rsid w:val="00EC3C8F"/>
    <w:rsid w:val="00EC552A"/>
    <w:rsid w:val="00EC7095"/>
    <w:rsid w:val="00EC743A"/>
    <w:rsid w:val="00EC7F26"/>
    <w:rsid w:val="00ED1203"/>
    <w:rsid w:val="00EE1001"/>
    <w:rsid w:val="00EE4533"/>
    <w:rsid w:val="00EE539D"/>
    <w:rsid w:val="00EE729E"/>
    <w:rsid w:val="00EE7BC4"/>
    <w:rsid w:val="00EF0A5B"/>
    <w:rsid w:val="00EF0D7D"/>
    <w:rsid w:val="00EF2AC6"/>
    <w:rsid w:val="00EF76E3"/>
    <w:rsid w:val="00F00983"/>
    <w:rsid w:val="00F012C8"/>
    <w:rsid w:val="00F03A37"/>
    <w:rsid w:val="00F052F4"/>
    <w:rsid w:val="00F11CBB"/>
    <w:rsid w:val="00F11E7E"/>
    <w:rsid w:val="00F204FC"/>
    <w:rsid w:val="00F24CFC"/>
    <w:rsid w:val="00F25515"/>
    <w:rsid w:val="00F26150"/>
    <w:rsid w:val="00F30791"/>
    <w:rsid w:val="00F34115"/>
    <w:rsid w:val="00F3615A"/>
    <w:rsid w:val="00F3712B"/>
    <w:rsid w:val="00F40A4C"/>
    <w:rsid w:val="00F42CD3"/>
    <w:rsid w:val="00F44FE5"/>
    <w:rsid w:val="00F47395"/>
    <w:rsid w:val="00F4762D"/>
    <w:rsid w:val="00F476EE"/>
    <w:rsid w:val="00F51D70"/>
    <w:rsid w:val="00F53F12"/>
    <w:rsid w:val="00F55A05"/>
    <w:rsid w:val="00F61B3C"/>
    <w:rsid w:val="00F7504D"/>
    <w:rsid w:val="00F76102"/>
    <w:rsid w:val="00F762D3"/>
    <w:rsid w:val="00F775CD"/>
    <w:rsid w:val="00F77E34"/>
    <w:rsid w:val="00F8061F"/>
    <w:rsid w:val="00F84C6E"/>
    <w:rsid w:val="00F8654F"/>
    <w:rsid w:val="00F9005F"/>
    <w:rsid w:val="00F93348"/>
    <w:rsid w:val="00F96D00"/>
    <w:rsid w:val="00FA0886"/>
    <w:rsid w:val="00FA3BF4"/>
    <w:rsid w:val="00FA6B8A"/>
    <w:rsid w:val="00FB096D"/>
    <w:rsid w:val="00FB1C2A"/>
    <w:rsid w:val="00FC0093"/>
    <w:rsid w:val="00FC1BA2"/>
    <w:rsid w:val="00FC3B9E"/>
    <w:rsid w:val="00FC5077"/>
    <w:rsid w:val="00FC7391"/>
    <w:rsid w:val="00FD67B9"/>
    <w:rsid w:val="00FD69C4"/>
    <w:rsid w:val="00FD70A9"/>
    <w:rsid w:val="00FE1248"/>
    <w:rsid w:val="00FE185C"/>
    <w:rsid w:val="00FE63D0"/>
    <w:rsid w:val="00FF032B"/>
    <w:rsid w:val="00FF52D4"/>
    <w:rsid w:val="00FF5C40"/>
    <w:rsid w:val="00FF5F6E"/>
    <w:rsid w:val="00FF61D3"/>
    <w:rsid w:val="00FF739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BB4E6"/>
  <w15:docId w15:val="{9B606711-A626-44F4-8693-29025FAA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539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756539"/>
    <w:pPr>
      <w:keepNext/>
      <w:numPr>
        <w:numId w:val="1"/>
      </w:numPr>
      <w:outlineLvl w:val="0"/>
    </w:pPr>
    <w:rPr>
      <w:rFonts w:ascii="Arial" w:hAnsi="Arial"/>
      <w:sz w:val="24"/>
      <w:lang w:val="hr-HR"/>
    </w:rPr>
  </w:style>
  <w:style w:type="paragraph" w:styleId="Heading2">
    <w:name w:val="heading 2"/>
    <w:basedOn w:val="Normal"/>
    <w:next w:val="Normal"/>
    <w:qFormat/>
    <w:rsid w:val="00756539"/>
    <w:pPr>
      <w:keepNext/>
      <w:numPr>
        <w:ilvl w:val="1"/>
        <w:numId w:val="1"/>
      </w:numPr>
      <w:outlineLvl w:val="1"/>
    </w:pPr>
    <w:rPr>
      <w:rFonts w:ascii="Arial" w:hAnsi="Arial"/>
      <w:b/>
      <w:sz w:val="24"/>
      <w:lang w:val="hr-HR"/>
    </w:rPr>
  </w:style>
  <w:style w:type="paragraph" w:styleId="Heading3">
    <w:name w:val="heading 3"/>
    <w:basedOn w:val="Normal"/>
    <w:next w:val="Normal"/>
    <w:qFormat/>
    <w:rsid w:val="0075653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E6507B"/>
    <w:pPr>
      <w:suppressAutoHyphens w:val="0"/>
      <w:spacing w:before="240" w:after="60"/>
      <w:outlineLvl w:val="6"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9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129D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6539"/>
    <w:rPr>
      <w:color w:val="0000FF"/>
      <w:u w:val="single"/>
    </w:rPr>
  </w:style>
  <w:style w:type="paragraph" w:styleId="BodyText">
    <w:name w:val="Body Text"/>
    <w:basedOn w:val="Normal"/>
    <w:rsid w:val="00756539"/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E6507B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82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1C0"/>
    <w:rPr>
      <w:rFonts w:ascii="Tahoma" w:hAnsi="Tahoma" w:cs="Tahoma"/>
      <w:sz w:val="16"/>
      <w:szCs w:val="16"/>
      <w:lang w:val="en-AU" w:eastAsia="ar-SA"/>
    </w:rPr>
  </w:style>
  <w:style w:type="paragraph" w:customStyle="1" w:styleId="Default">
    <w:name w:val="Default"/>
    <w:rsid w:val="00EF0A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4219FD"/>
    <w:rPr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2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8167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167E4"/>
    <w:rPr>
      <w:sz w:val="16"/>
      <w:szCs w:val="16"/>
      <w:lang w:val="en-AU" w:eastAsia="ar-SA"/>
    </w:rPr>
  </w:style>
  <w:style w:type="paragraph" w:styleId="Caption">
    <w:name w:val="caption"/>
    <w:basedOn w:val="Normal"/>
    <w:next w:val="Normal"/>
    <w:qFormat/>
    <w:rsid w:val="008167E4"/>
    <w:pPr>
      <w:suppressAutoHyphens w:val="0"/>
      <w:jc w:val="center"/>
    </w:pPr>
    <w:rPr>
      <w:noProof/>
      <w:sz w:val="28"/>
      <w:lang w:val="hr-HR" w:eastAsia="en-US"/>
    </w:rPr>
  </w:style>
  <w:style w:type="paragraph" w:styleId="NormalWeb">
    <w:name w:val="Normal (Web)"/>
    <w:basedOn w:val="Normal"/>
    <w:rsid w:val="008167E4"/>
    <w:pPr>
      <w:suppressAutoHyphens w:val="0"/>
      <w:spacing w:before="100" w:beforeAutospacing="1" w:after="100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11975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197746857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1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14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3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7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4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6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6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0993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4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3827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4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66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3952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4081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298876881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0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0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4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0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3222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2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238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23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6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0062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7A76F-C312-4AA2-80F3-AA51A798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ISSN CENTAR BOSNE I HERCEGOVINE</vt:lpstr>
    </vt:vector>
  </TitlesOfParts>
  <Company>NUBBiH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CENTAR BOSNE I HERCEGOVINE</dc:title>
  <dc:subject/>
  <dc:creator>Anja</dc:creator>
  <cp:keywords/>
  <dc:description/>
  <cp:lastModifiedBy>Vildana</cp:lastModifiedBy>
  <cp:revision>6</cp:revision>
  <cp:lastPrinted>2019-12-12T06:37:00Z</cp:lastPrinted>
  <dcterms:created xsi:type="dcterms:W3CDTF">2025-12-05T10:46:00Z</dcterms:created>
  <dcterms:modified xsi:type="dcterms:W3CDTF">2025-12-05T11:54:00Z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31b2e5a3cc3be85192ff0654f210027675a9ddae461e905f42716f2b76a762e8</vt:lpwstr>
  </property>
</Properties>
</file>