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6506" w14:textId="77777777" w:rsidR="001D1E09" w:rsidRPr="00CC1136" w:rsidRDefault="001D1E09" w:rsidP="001D1E09">
      <w:pPr>
        <w:jc w:val="center"/>
        <w:rPr>
          <w:rFonts w:asciiTheme="minorHAnsi" w:hAnsiTheme="minorHAnsi" w:cstheme="minorHAnsi"/>
          <w:b/>
          <w:sz w:val="32"/>
          <w:szCs w:val="32"/>
          <w:lang w:val="bs-Latn-BA"/>
        </w:rPr>
      </w:pPr>
      <w:r w:rsidRPr="00CC1136">
        <w:rPr>
          <w:rFonts w:asciiTheme="minorHAnsi" w:hAnsiTheme="minorHAnsi" w:cstheme="minorHAnsi"/>
          <w:b/>
          <w:sz w:val="32"/>
          <w:szCs w:val="32"/>
          <w:lang w:val="bs-Latn-BA"/>
        </w:rPr>
        <w:t>ZAHTJEV</w:t>
      </w:r>
    </w:p>
    <w:p w14:paraId="680E74FD" w14:textId="612668B4" w:rsidR="001D1E09" w:rsidRPr="00CC1136" w:rsidRDefault="001D1E09" w:rsidP="001D1E09">
      <w:pPr>
        <w:jc w:val="center"/>
        <w:rPr>
          <w:rFonts w:asciiTheme="minorHAnsi" w:hAnsiTheme="minorHAnsi" w:cstheme="minorHAnsi"/>
          <w:sz w:val="24"/>
          <w:szCs w:val="24"/>
          <w:lang w:val="bs-Latn-BA"/>
        </w:rPr>
      </w:pPr>
      <w:r w:rsidRPr="00CC1136">
        <w:rPr>
          <w:rFonts w:asciiTheme="minorHAnsi" w:hAnsiTheme="minorHAnsi" w:cstheme="minorHAnsi"/>
          <w:sz w:val="24"/>
          <w:szCs w:val="24"/>
          <w:lang w:val="bs-Latn-BA"/>
        </w:rPr>
        <w:t>za dodjelu CIP-a i ISBN broja</w:t>
      </w:r>
    </w:p>
    <w:p w14:paraId="01901F37" w14:textId="77777777" w:rsidR="001D1E09" w:rsidRPr="00CC1136" w:rsidRDefault="001D1E09" w:rsidP="001D1E09">
      <w:pPr>
        <w:jc w:val="center"/>
        <w:rPr>
          <w:rFonts w:asciiTheme="minorHAnsi" w:hAnsiTheme="minorHAnsi" w:cstheme="minorHAnsi"/>
          <w:sz w:val="24"/>
          <w:szCs w:val="24"/>
          <w:lang w:val="bs-Latn-BA"/>
        </w:rPr>
      </w:pPr>
    </w:p>
    <w:p w14:paraId="0DAAF7A3" w14:textId="77777777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0F30D4AF" w14:textId="77777777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650A7397" w14:textId="77777777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18F0C569" w14:textId="77777777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72EAE701" w14:textId="77777777" w:rsidR="001D1E09" w:rsidRPr="00CC1136" w:rsidRDefault="001D1E09" w:rsidP="001D1E09">
      <w:pPr>
        <w:pBdr>
          <w:bottom w:val="single" w:sz="12" w:space="1" w:color="auto"/>
        </w:pBdr>
        <w:rPr>
          <w:rFonts w:asciiTheme="minorHAnsi" w:hAnsiTheme="minorHAnsi" w:cstheme="minorHAnsi"/>
          <w:b/>
          <w:bCs/>
          <w:sz w:val="24"/>
          <w:szCs w:val="24"/>
          <w:lang w:val="bs-Latn-BA"/>
        </w:rPr>
      </w:pPr>
      <w:r w:rsidRPr="00CC1136">
        <w:rPr>
          <w:rFonts w:asciiTheme="minorHAnsi" w:hAnsiTheme="minorHAnsi" w:cstheme="minorHAnsi"/>
          <w:b/>
          <w:bCs/>
          <w:sz w:val="24"/>
          <w:szCs w:val="24"/>
          <w:lang w:val="bs-Latn-BA"/>
        </w:rPr>
        <w:t>Naslov djela:</w:t>
      </w:r>
    </w:p>
    <w:p w14:paraId="3760B0EA" w14:textId="77777777" w:rsidR="001D1E09" w:rsidRPr="00CC1136" w:rsidRDefault="001D1E09" w:rsidP="001D1E09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  <w:lang w:val="bs-Latn-BA"/>
        </w:rPr>
      </w:pPr>
    </w:p>
    <w:p w14:paraId="5E042D69" w14:textId="77777777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41D0EE42" w14:textId="77777777" w:rsidR="00E77857" w:rsidRPr="00CC1136" w:rsidRDefault="00E77857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673DDF8E" w14:textId="07513864" w:rsidR="00E77857" w:rsidRPr="00CC1136" w:rsidRDefault="001D1E09" w:rsidP="001D1E09">
      <w:pPr>
        <w:pBdr>
          <w:bottom w:val="single" w:sz="12" w:space="1" w:color="auto"/>
        </w:pBdr>
        <w:rPr>
          <w:rFonts w:asciiTheme="minorHAnsi" w:hAnsiTheme="minorHAnsi" w:cstheme="minorHAnsi"/>
          <w:b/>
          <w:bCs/>
          <w:sz w:val="24"/>
          <w:szCs w:val="24"/>
          <w:lang w:val="bs-Latn-BA"/>
        </w:rPr>
      </w:pPr>
      <w:r w:rsidRPr="00CC1136">
        <w:rPr>
          <w:rFonts w:asciiTheme="minorHAnsi" w:hAnsiTheme="minorHAnsi" w:cstheme="minorHAnsi"/>
          <w:b/>
          <w:bCs/>
          <w:sz w:val="24"/>
          <w:szCs w:val="24"/>
          <w:lang w:val="bs-Latn-BA"/>
        </w:rPr>
        <w:t xml:space="preserve">Autor- </w:t>
      </w:r>
      <w:proofErr w:type="spellStart"/>
      <w:r w:rsidRPr="00CC1136">
        <w:rPr>
          <w:rFonts w:asciiTheme="minorHAnsi" w:hAnsiTheme="minorHAnsi" w:cstheme="minorHAnsi"/>
          <w:b/>
          <w:bCs/>
          <w:sz w:val="24"/>
          <w:szCs w:val="24"/>
          <w:lang w:val="bs-Latn-BA"/>
        </w:rPr>
        <w:t>izdavač</w:t>
      </w:r>
      <w:proofErr w:type="spellEnd"/>
      <w:r w:rsidRPr="00CC1136">
        <w:rPr>
          <w:rFonts w:asciiTheme="minorHAnsi" w:hAnsiTheme="minorHAnsi" w:cstheme="minorHAnsi"/>
          <w:b/>
          <w:bCs/>
          <w:sz w:val="24"/>
          <w:szCs w:val="24"/>
          <w:lang w:val="bs-Latn-BA"/>
        </w:rPr>
        <w:t xml:space="preserve"> / Autor- Nakladnik:</w:t>
      </w:r>
    </w:p>
    <w:p w14:paraId="5EFAA75F" w14:textId="77777777" w:rsidR="001D1E09" w:rsidRPr="00CC1136" w:rsidRDefault="001D1E09" w:rsidP="001D1E09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  <w:lang w:val="bs-Latn-BA"/>
        </w:rPr>
      </w:pPr>
    </w:p>
    <w:p w14:paraId="350B1AF2" w14:textId="77777777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5A03BB15" w14:textId="77777777" w:rsidR="00E77857" w:rsidRPr="00CC1136" w:rsidRDefault="00E77857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26C56E15" w14:textId="51ED02B5" w:rsidR="00E77857" w:rsidRPr="00CC1136" w:rsidRDefault="001D1E09" w:rsidP="001D1E09">
      <w:pPr>
        <w:pBdr>
          <w:bottom w:val="single" w:sz="12" w:space="1" w:color="auto"/>
        </w:pBdr>
        <w:rPr>
          <w:rFonts w:asciiTheme="minorHAnsi" w:hAnsiTheme="minorHAnsi" w:cstheme="minorHAnsi"/>
          <w:b/>
          <w:bCs/>
          <w:sz w:val="24"/>
          <w:szCs w:val="24"/>
          <w:lang w:val="bs-Latn-BA"/>
        </w:rPr>
      </w:pPr>
      <w:r w:rsidRPr="00CC1136">
        <w:rPr>
          <w:rFonts w:asciiTheme="minorHAnsi" w:hAnsiTheme="minorHAnsi" w:cstheme="minorHAnsi"/>
          <w:b/>
          <w:bCs/>
          <w:sz w:val="24"/>
          <w:szCs w:val="24"/>
          <w:lang w:val="bs-Latn-BA"/>
        </w:rPr>
        <w:t>Jezik:</w:t>
      </w:r>
    </w:p>
    <w:p w14:paraId="31620561" w14:textId="77777777" w:rsidR="001D1E09" w:rsidRPr="00CC1136" w:rsidRDefault="001D1E09" w:rsidP="001D1E09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  <w:lang w:val="bs-Latn-BA"/>
        </w:rPr>
      </w:pPr>
    </w:p>
    <w:p w14:paraId="0685925F" w14:textId="77777777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08806162" w14:textId="77777777" w:rsidR="00E77857" w:rsidRPr="00CC1136" w:rsidRDefault="00E77857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4D4CFAD0" w14:textId="77777777" w:rsidR="001D1E09" w:rsidRPr="00CC1136" w:rsidRDefault="001D1E09" w:rsidP="001D1E09">
      <w:pPr>
        <w:pBdr>
          <w:bottom w:val="single" w:sz="12" w:space="1" w:color="auto"/>
        </w:pBdr>
        <w:rPr>
          <w:rFonts w:asciiTheme="minorHAnsi" w:hAnsiTheme="minorHAnsi" w:cstheme="minorHAnsi"/>
          <w:b/>
          <w:bCs/>
          <w:sz w:val="24"/>
          <w:szCs w:val="24"/>
          <w:lang w:val="bs-Latn-BA"/>
        </w:rPr>
      </w:pPr>
      <w:r w:rsidRPr="00CC1136">
        <w:rPr>
          <w:rFonts w:asciiTheme="minorHAnsi" w:hAnsiTheme="minorHAnsi" w:cstheme="minorHAnsi"/>
          <w:b/>
          <w:bCs/>
          <w:sz w:val="24"/>
          <w:szCs w:val="24"/>
          <w:lang w:val="bs-Latn-BA"/>
        </w:rPr>
        <w:t>Format:</w:t>
      </w:r>
    </w:p>
    <w:p w14:paraId="51AC056F" w14:textId="77777777" w:rsidR="001D1E09" w:rsidRPr="00CC1136" w:rsidRDefault="001D1E09" w:rsidP="001D1E09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  <w:lang w:val="bs-Latn-BA"/>
        </w:rPr>
      </w:pPr>
    </w:p>
    <w:p w14:paraId="0F573880" w14:textId="77777777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720D75AE" w14:textId="77777777" w:rsidR="00E77857" w:rsidRPr="00CC1136" w:rsidRDefault="00E77857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7F96221C" w14:textId="2603881B" w:rsidR="00E77857" w:rsidRPr="00CC1136" w:rsidRDefault="00CC1136" w:rsidP="001D1E09">
      <w:pPr>
        <w:pBdr>
          <w:bottom w:val="single" w:sz="12" w:space="1" w:color="auto"/>
        </w:pBdr>
        <w:rPr>
          <w:rFonts w:asciiTheme="minorHAnsi" w:hAnsiTheme="minorHAnsi" w:cstheme="minorHAnsi"/>
          <w:b/>
          <w:bCs/>
          <w:sz w:val="24"/>
          <w:szCs w:val="24"/>
          <w:lang w:val="bs-Latn-BA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bs-Latn-BA"/>
        </w:rPr>
        <w:t>e</w:t>
      </w:r>
      <w:r w:rsidR="001D1E09" w:rsidRPr="00CC1136">
        <w:rPr>
          <w:rFonts w:asciiTheme="minorHAnsi" w:hAnsiTheme="minorHAnsi" w:cstheme="minorHAnsi"/>
          <w:b/>
          <w:bCs/>
          <w:sz w:val="24"/>
          <w:szCs w:val="24"/>
          <w:lang w:val="bs-Latn-BA"/>
        </w:rPr>
        <w:t>Mail</w:t>
      </w:r>
      <w:proofErr w:type="spellEnd"/>
      <w:r w:rsidR="001D1E09" w:rsidRPr="00CC1136">
        <w:rPr>
          <w:rFonts w:asciiTheme="minorHAnsi" w:hAnsiTheme="minorHAnsi" w:cstheme="minorHAnsi"/>
          <w:b/>
          <w:bCs/>
          <w:sz w:val="24"/>
          <w:szCs w:val="24"/>
          <w:lang w:val="bs-Latn-BA"/>
        </w:rPr>
        <w:t>:</w:t>
      </w:r>
    </w:p>
    <w:p w14:paraId="098F314D" w14:textId="77777777" w:rsidR="001D1E09" w:rsidRPr="00CC1136" w:rsidRDefault="001D1E09" w:rsidP="001D1E09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  <w:lang w:val="bs-Latn-BA"/>
        </w:rPr>
      </w:pPr>
    </w:p>
    <w:p w14:paraId="3BC43E18" w14:textId="77777777" w:rsidR="00E77857" w:rsidRPr="00CC1136" w:rsidRDefault="00E77857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546C04D6" w14:textId="77777777" w:rsidR="00E77857" w:rsidRPr="00CC1136" w:rsidRDefault="00E77857" w:rsidP="001D1E09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  <w:lang w:val="bs-Latn-BA"/>
        </w:rPr>
      </w:pPr>
    </w:p>
    <w:p w14:paraId="10A740EA" w14:textId="35B0A30D" w:rsidR="001D1E09" w:rsidRPr="00CC1136" w:rsidRDefault="001D1E09" w:rsidP="001D1E09">
      <w:pPr>
        <w:pBdr>
          <w:bottom w:val="single" w:sz="12" w:space="1" w:color="auto"/>
        </w:pBdr>
        <w:rPr>
          <w:rFonts w:asciiTheme="minorHAnsi" w:hAnsiTheme="minorHAnsi" w:cstheme="minorHAnsi"/>
          <w:b/>
          <w:bCs/>
          <w:sz w:val="24"/>
          <w:szCs w:val="24"/>
          <w:lang w:val="bs-Latn-BA"/>
        </w:rPr>
      </w:pPr>
      <w:r w:rsidRPr="00CC1136">
        <w:rPr>
          <w:rFonts w:asciiTheme="minorHAnsi" w:hAnsiTheme="minorHAnsi" w:cstheme="minorHAnsi"/>
          <w:b/>
          <w:bCs/>
          <w:sz w:val="24"/>
          <w:szCs w:val="24"/>
          <w:lang w:val="bs-Latn-BA"/>
        </w:rPr>
        <w:t>Telefon:</w:t>
      </w:r>
    </w:p>
    <w:p w14:paraId="4D82F596" w14:textId="77777777" w:rsidR="001D1E09" w:rsidRPr="00CC1136" w:rsidRDefault="001D1E09" w:rsidP="001D1E09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  <w:lang w:val="bs-Latn-BA"/>
        </w:rPr>
      </w:pPr>
    </w:p>
    <w:p w14:paraId="0ABFD3D1" w14:textId="77777777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750F0659" w14:textId="77777777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58037E41" w14:textId="77777777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00583C19" w14:textId="77777777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789833AE" w14:textId="22CE14A6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  <w:r w:rsidRPr="00CC1136">
        <w:rPr>
          <w:rFonts w:asciiTheme="minorHAnsi" w:hAnsiTheme="minorHAnsi" w:cstheme="minorHAnsi"/>
          <w:sz w:val="24"/>
          <w:szCs w:val="24"/>
          <w:lang w:val="bs-Latn-BA"/>
        </w:rPr>
        <w:t xml:space="preserve">                                                                                            </w:t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  <w:t xml:space="preserve">                                                                                             </w:t>
      </w:r>
    </w:p>
    <w:p w14:paraId="74A687D9" w14:textId="02037551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  <w:r w:rsidRPr="00CC1136">
        <w:rPr>
          <w:rFonts w:asciiTheme="minorHAnsi" w:hAnsiTheme="minorHAnsi" w:cstheme="minorHAnsi"/>
          <w:sz w:val="24"/>
          <w:szCs w:val="24"/>
          <w:lang w:val="bs-Latn-BA"/>
        </w:rPr>
        <w:t>Datum:</w:t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  <w:t>Podnosilac zahtjeva</w:t>
      </w:r>
    </w:p>
    <w:p w14:paraId="10A76CBE" w14:textId="77777777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4BC40C97" w14:textId="5236B63E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  <w:r w:rsidRPr="00CC1136">
        <w:rPr>
          <w:rFonts w:asciiTheme="minorHAnsi" w:hAnsiTheme="minorHAnsi" w:cstheme="minorHAnsi"/>
          <w:sz w:val="24"/>
          <w:szCs w:val="24"/>
          <w:lang w:val="bs-Latn-BA"/>
        </w:rPr>
        <w:t>_______________________</w:t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  <w:t>________________________</w:t>
      </w:r>
    </w:p>
    <w:p w14:paraId="02038331" w14:textId="0AC6B732" w:rsidR="001D1E09" w:rsidRPr="00CC1136" w:rsidRDefault="001D1E09" w:rsidP="001D1E09">
      <w:pPr>
        <w:rPr>
          <w:rFonts w:asciiTheme="minorHAnsi" w:hAnsiTheme="minorHAnsi" w:cstheme="minorHAnsi"/>
          <w:sz w:val="24"/>
          <w:szCs w:val="24"/>
          <w:lang w:val="bs-Latn-BA"/>
        </w:rPr>
      </w:pP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  <w:r w:rsidRPr="00CC1136">
        <w:rPr>
          <w:rFonts w:asciiTheme="minorHAnsi" w:hAnsiTheme="minorHAnsi" w:cstheme="minorHAnsi"/>
          <w:sz w:val="24"/>
          <w:szCs w:val="24"/>
          <w:lang w:val="bs-Latn-BA"/>
        </w:rPr>
        <w:tab/>
      </w:r>
    </w:p>
    <w:p w14:paraId="389BC7F2" w14:textId="0B771491" w:rsidR="004219FD" w:rsidRPr="00CC1136" w:rsidRDefault="004219FD" w:rsidP="001D1E09">
      <w:pPr>
        <w:rPr>
          <w:rFonts w:asciiTheme="minorHAnsi" w:hAnsiTheme="minorHAnsi" w:cstheme="minorHAnsi"/>
          <w:sz w:val="24"/>
          <w:szCs w:val="24"/>
        </w:rPr>
      </w:pPr>
    </w:p>
    <w:sectPr w:rsidR="004219FD" w:rsidRPr="00CC1136" w:rsidSect="00950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985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EDD0" w14:textId="77777777" w:rsidR="0033611E" w:rsidRDefault="0033611E">
      <w:r>
        <w:separator/>
      </w:r>
    </w:p>
  </w:endnote>
  <w:endnote w:type="continuationSeparator" w:id="0">
    <w:p w14:paraId="5280991F" w14:textId="77777777" w:rsidR="0033611E" w:rsidRDefault="0033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F33D" w14:textId="77777777" w:rsidR="009F5082" w:rsidRDefault="009F5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95A6" w14:textId="1B093DCB" w:rsidR="00CA6F20" w:rsidRPr="00CD2D88" w:rsidRDefault="00CA6F20" w:rsidP="00C129D8">
    <w:pPr>
      <w:pStyle w:val="Footer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177E" w14:textId="77777777" w:rsidR="009F5082" w:rsidRDefault="009F5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EE64" w14:textId="77777777" w:rsidR="0033611E" w:rsidRDefault="0033611E">
      <w:r>
        <w:separator/>
      </w:r>
    </w:p>
  </w:footnote>
  <w:footnote w:type="continuationSeparator" w:id="0">
    <w:p w14:paraId="3D8C65E8" w14:textId="77777777" w:rsidR="0033611E" w:rsidRDefault="0033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E2FF" w14:textId="090830D5" w:rsidR="009507CE" w:rsidRDefault="00677B97">
    <w:pPr>
      <w:pStyle w:val="Header"/>
    </w:pPr>
    <w:r>
      <w:rPr>
        <w:noProof/>
      </w:rPr>
      <w:pict w14:anchorId="1A460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9782" o:spid="_x0000_s1041" type="#_x0000_t75" style="position:absolute;margin-left:0;margin-top:0;width:484.35pt;height:817.7pt;z-index:-251657216;mso-position-horizontal:center;mso-position-horizontal-relative:margin;mso-position-vertical:center;mso-position-vertical-relative:margin" o:allowincell="f">
          <v:imagedata r:id="rId1" o:title="memorandum NUB CI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DB03" w14:textId="0AEBADCC" w:rsidR="00466413" w:rsidRDefault="00677B97">
    <w:pPr>
      <w:pStyle w:val="Header"/>
    </w:pPr>
    <w:r>
      <w:rPr>
        <w:noProof/>
      </w:rPr>
      <w:pict w14:anchorId="0E772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9783" o:spid="_x0000_s1042" type="#_x0000_t75" style="position:absolute;margin-left:0;margin-top:0;width:484.35pt;height:817.7pt;z-index:-251656192;mso-position-horizontal:center;mso-position-horizontal-relative:margin;mso-position-vertical:center;mso-position-vertical-relative:margin" o:allowincell="f">
          <v:imagedata r:id="rId1" o:title="memorandum NUB CI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B916" w14:textId="3FC7387B" w:rsidR="009507CE" w:rsidRDefault="00677B97">
    <w:pPr>
      <w:pStyle w:val="Header"/>
    </w:pPr>
    <w:r>
      <w:rPr>
        <w:noProof/>
      </w:rPr>
      <w:pict w14:anchorId="58CE9A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9781" o:spid="_x0000_s1040" type="#_x0000_t75" style="position:absolute;margin-left:0;margin-top:0;width:484.35pt;height:817.7pt;z-index:-251658240;mso-position-horizontal:center;mso-position-horizontal-relative:margin;mso-position-vertical:center;mso-position-vertical-relative:margin" o:allowincell="f">
          <v:imagedata r:id="rId1" o:title="memorandum NUB CI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927E6600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87B0EEE"/>
    <w:multiLevelType w:val="hybridMultilevel"/>
    <w:tmpl w:val="A7CCC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71F7"/>
    <w:multiLevelType w:val="hybridMultilevel"/>
    <w:tmpl w:val="E626C832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EB8"/>
    <w:multiLevelType w:val="hybridMultilevel"/>
    <w:tmpl w:val="63FAD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56402">
    <w:abstractNumId w:val="0"/>
  </w:num>
  <w:num w:numId="2" w16cid:durableId="1204295965">
    <w:abstractNumId w:val="1"/>
  </w:num>
  <w:num w:numId="3" w16cid:durableId="1211461112">
    <w:abstractNumId w:val="2"/>
  </w:num>
  <w:num w:numId="4" w16cid:durableId="1257641011">
    <w:abstractNumId w:val="3"/>
  </w:num>
  <w:num w:numId="5" w16cid:durableId="805203217">
    <w:abstractNumId w:val="4"/>
  </w:num>
  <w:num w:numId="6" w16cid:durableId="2424471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377716">
    <w:abstractNumId w:val="7"/>
  </w:num>
  <w:num w:numId="8" w16cid:durableId="1977294668">
    <w:abstractNumId w:val="5"/>
  </w:num>
  <w:num w:numId="9" w16cid:durableId="148512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8"/>
    <w:rsid w:val="00003688"/>
    <w:rsid w:val="00013F72"/>
    <w:rsid w:val="000164F1"/>
    <w:rsid w:val="00016A5A"/>
    <w:rsid w:val="000177E6"/>
    <w:rsid w:val="000179AF"/>
    <w:rsid w:val="00017A07"/>
    <w:rsid w:val="0002215C"/>
    <w:rsid w:val="00023B02"/>
    <w:rsid w:val="00024A41"/>
    <w:rsid w:val="0003430B"/>
    <w:rsid w:val="00035C42"/>
    <w:rsid w:val="0004091F"/>
    <w:rsid w:val="00041B90"/>
    <w:rsid w:val="000454F4"/>
    <w:rsid w:val="00046278"/>
    <w:rsid w:val="0004693F"/>
    <w:rsid w:val="0005046C"/>
    <w:rsid w:val="000504FD"/>
    <w:rsid w:val="00050838"/>
    <w:rsid w:val="00054782"/>
    <w:rsid w:val="000547A3"/>
    <w:rsid w:val="00054A77"/>
    <w:rsid w:val="0005571F"/>
    <w:rsid w:val="00061876"/>
    <w:rsid w:val="00063943"/>
    <w:rsid w:val="00064FA9"/>
    <w:rsid w:val="000653F3"/>
    <w:rsid w:val="00067C9A"/>
    <w:rsid w:val="00067D84"/>
    <w:rsid w:val="00072697"/>
    <w:rsid w:val="00095BE6"/>
    <w:rsid w:val="00095F79"/>
    <w:rsid w:val="000A0F77"/>
    <w:rsid w:val="000A1594"/>
    <w:rsid w:val="000A2176"/>
    <w:rsid w:val="000A21B0"/>
    <w:rsid w:val="000A2B9A"/>
    <w:rsid w:val="000B2DCD"/>
    <w:rsid w:val="000B593F"/>
    <w:rsid w:val="000C3A5F"/>
    <w:rsid w:val="000C6192"/>
    <w:rsid w:val="000C645B"/>
    <w:rsid w:val="000D0C7D"/>
    <w:rsid w:val="000D0C95"/>
    <w:rsid w:val="000D2D74"/>
    <w:rsid w:val="000D50EA"/>
    <w:rsid w:val="000D71FA"/>
    <w:rsid w:val="000E0ED4"/>
    <w:rsid w:val="000E7D52"/>
    <w:rsid w:val="000F5FBE"/>
    <w:rsid w:val="001008BB"/>
    <w:rsid w:val="00100A55"/>
    <w:rsid w:val="00101F6A"/>
    <w:rsid w:val="0010299A"/>
    <w:rsid w:val="00105387"/>
    <w:rsid w:val="00111974"/>
    <w:rsid w:val="001160D6"/>
    <w:rsid w:val="0011653A"/>
    <w:rsid w:val="0011798B"/>
    <w:rsid w:val="00120AA9"/>
    <w:rsid w:val="00122F72"/>
    <w:rsid w:val="00127AB2"/>
    <w:rsid w:val="001305E0"/>
    <w:rsid w:val="00131874"/>
    <w:rsid w:val="00131EF9"/>
    <w:rsid w:val="00133B69"/>
    <w:rsid w:val="0013572A"/>
    <w:rsid w:val="00136BB5"/>
    <w:rsid w:val="00136C83"/>
    <w:rsid w:val="001372D1"/>
    <w:rsid w:val="00143C12"/>
    <w:rsid w:val="00145295"/>
    <w:rsid w:val="00150979"/>
    <w:rsid w:val="0015791A"/>
    <w:rsid w:val="00161B9B"/>
    <w:rsid w:val="00161DCF"/>
    <w:rsid w:val="00164772"/>
    <w:rsid w:val="00165BA1"/>
    <w:rsid w:val="001710DE"/>
    <w:rsid w:val="00174008"/>
    <w:rsid w:val="001753C8"/>
    <w:rsid w:val="001756B2"/>
    <w:rsid w:val="00177787"/>
    <w:rsid w:val="00186705"/>
    <w:rsid w:val="00187804"/>
    <w:rsid w:val="001906B7"/>
    <w:rsid w:val="00191329"/>
    <w:rsid w:val="0019239F"/>
    <w:rsid w:val="0019346C"/>
    <w:rsid w:val="001967F5"/>
    <w:rsid w:val="001974FE"/>
    <w:rsid w:val="001A0CA7"/>
    <w:rsid w:val="001A4617"/>
    <w:rsid w:val="001A4D40"/>
    <w:rsid w:val="001A79AE"/>
    <w:rsid w:val="001B1569"/>
    <w:rsid w:val="001B5CF2"/>
    <w:rsid w:val="001B65B8"/>
    <w:rsid w:val="001B7441"/>
    <w:rsid w:val="001C085D"/>
    <w:rsid w:val="001C1453"/>
    <w:rsid w:val="001C5092"/>
    <w:rsid w:val="001C77C1"/>
    <w:rsid w:val="001D09D6"/>
    <w:rsid w:val="001D1B15"/>
    <w:rsid w:val="001D1E09"/>
    <w:rsid w:val="001D75E7"/>
    <w:rsid w:val="001E0A61"/>
    <w:rsid w:val="001E28D8"/>
    <w:rsid w:val="001E3011"/>
    <w:rsid w:val="001E7F39"/>
    <w:rsid w:val="001F094E"/>
    <w:rsid w:val="00201120"/>
    <w:rsid w:val="002017B1"/>
    <w:rsid w:val="00202F74"/>
    <w:rsid w:val="00203D3D"/>
    <w:rsid w:val="00207D12"/>
    <w:rsid w:val="00211375"/>
    <w:rsid w:val="002201AE"/>
    <w:rsid w:val="00222067"/>
    <w:rsid w:val="00224554"/>
    <w:rsid w:val="00226ACC"/>
    <w:rsid w:val="00227973"/>
    <w:rsid w:val="00231275"/>
    <w:rsid w:val="00231D83"/>
    <w:rsid w:val="00234120"/>
    <w:rsid w:val="00235357"/>
    <w:rsid w:val="00242813"/>
    <w:rsid w:val="002445DD"/>
    <w:rsid w:val="00250B24"/>
    <w:rsid w:val="00253154"/>
    <w:rsid w:val="0025410F"/>
    <w:rsid w:val="00254360"/>
    <w:rsid w:val="002565BA"/>
    <w:rsid w:val="00256F6D"/>
    <w:rsid w:val="002604FA"/>
    <w:rsid w:val="00261501"/>
    <w:rsid w:val="0026390B"/>
    <w:rsid w:val="0026472A"/>
    <w:rsid w:val="0026495E"/>
    <w:rsid w:val="00264C73"/>
    <w:rsid w:val="00265478"/>
    <w:rsid w:val="00265D1B"/>
    <w:rsid w:val="0026621D"/>
    <w:rsid w:val="002708B5"/>
    <w:rsid w:val="00271134"/>
    <w:rsid w:val="002712E9"/>
    <w:rsid w:val="00277E7D"/>
    <w:rsid w:val="00280745"/>
    <w:rsid w:val="002830AE"/>
    <w:rsid w:val="0029059B"/>
    <w:rsid w:val="00290E25"/>
    <w:rsid w:val="002962D5"/>
    <w:rsid w:val="002970FA"/>
    <w:rsid w:val="00297895"/>
    <w:rsid w:val="002A0F16"/>
    <w:rsid w:val="002A1E82"/>
    <w:rsid w:val="002A33AE"/>
    <w:rsid w:val="002A34F9"/>
    <w:rsid w:val="002A5D9E"/>
    <w:rsid w:val="002B238C"/>
    <w:rsid w:val="002B4952"/>
    <w:rsid w:val="002B7EF2"/>
    <w:rsid w:val="002C0209"/>
    <w:rsid w:val="002C17EB"/>
    <w:rsid w:val="002C2771"/>
    <w:rsid w:val="002C27FD"/>
    <w:rsid w:val="002C5DEE"/>
    <w:rsid w:val="002C77F1"/>
    <w:rsid w:val="002D2AAE"/>
    <w:rsid w:val="002D430C"/>
    <w:rsid w:val="002D4D24"/>
    <w:rsid w:val="002D5E01"/>
    <w:rsid w:val="002E2EC5"/>
    <w:rsid w:val="002E3C30"/>
    <w:rsid w:val="002E4EB9"/>
    <w:rsid w:val="002E6557"/>
    <w:rsid w:val="002F527D"/>
    <w:rsid w:val="002F55BC"/>
    <w:rsid w:val="002F5AE4"/>
    <w:rsid w:val="003024FE"/>
    <w:rsid w:val="00307D9B"/>
    <w:rsid w:val="00313611"/>
    <w:rsid w:val="00315D69"/>
    <w:rsid w:val="00315F02"/>
    <w:rsid w:val="0031620D"/>
    <w:rsid w:val="00316B3E"/>
    <w:rsid w:val="00321865"/>
    <w:rsid w:val="00334A90"/>
    <w:rsid w:val="00335431"/>
    <w:rsid w:val="0033611E"/>
    <w:rsid w:val="00336EC6"/>
    <w:rsid w:val="00337091"/>
    <w:rsid w:val="003401DE"/>
    <w:rsid w:val="00340B21"/>
    <w:rsid w:val="00340EBE"/>
    <w:rsid w:val="00340FDD"/>
    <w:rsid w:val="0034522F"/>
    <w:rsid w:val="0034634E"/>
    <w:rsid w:val="00347D7B"/>
    <w:rsid w:val="00350B84"/>
    <w:rsid w:val="00352CD6"/>
    <w:rsid w:val="00354B56"/>
    <w:rsid w:val="003553C0"/>
    <w:rsid w:val="00355EB7"/>
    <w:rsid w:val="00356717"/>
    <w:rsid w:val="00365040"/>
    <w:rsid w:val="00370202"/>
    <w:rsid w:val="00370347"/>
    <w:rsid w:val="00374C95"/>
    <w:rsid w:val="00375FC4"/>
    <w:rsid w:val="00376187"/>
    <w:rsid w:val="00376654"/>
    <w:rsid w:val="0037737D"/>
    <w:rsid w:val="00377D70"/>
    <w:rsid w:val="00382875"/>
    <w:rsid w:val="003829B1"/>
    <w:rsid w:val="003843EA"/>
    <w:rsid w:val="00387A70"/>
    <w:rsid w:val="0039021E"/>
    <w:rsid w:val="0039024C"/>
    <w:rsid w:val="00390456"/>
    <w:rsid w:val="003909B8"/>
    <w:rsid w:val="00392240"/>
    <w:rsid w:val="003936B0"/>
    <w:rsid w:val="00394074"/>
    <w:rsid w:val="003958DB"/>
    <w:rsid w:val="003A5D77"/>
    <w:rsid w:val="003B165C"/>
    <w:rsid w:val="003B28C8"/>
    <w:rsid w:val="003B46CE"/>
    <w:rsid w:val="003B78C7"/>
    <w:rsid w:val="003B7F9B"/>
    <w:rsid w:val="003C18C5"/>
    <w:rsid w:val="003C274F"/>
    <w:rsid w:val="003D058D"/>
    <w:rsid w:val="003D32E0"/>
    <w:rsid w:val="003D3FE5"/>
    <w:rsid w:val="003E2913"/>
    <w:rsid w:val="003E30DF"/>
    <w:rsid w:val="003E3BF5"/>
    <w:rsid w:val="003E415F"/>
    <w:rsid w:val="003E535A"/>
    <w:rsid w:val="003E543B"/>
    <w:rsid w:val="003F0517"/>
    <w:rsid w:val="003F22CA"/>
    <w:rsid w:val="003F420B"/>
    <w:rsid w:val="003F6160"/>
    <w:rsid w:val="003F76DA"/>
    <w:rsid w:val="00400662"/>
    <w:rsid w:val="00400CCE"/>
    <w:rsid w:val="00403D23"/>
    <w:rsid w:val="00403D7C"/>
    <w:rsid w:val="004139B1"/>
    <w:rsid w:val="00416417"/>
    <w:rsid w:val="004219FD"/>
    <w:rsid w:val="00422342"/>
    <w:rsid w:val="00426504"/>
    <w:rsid w:val="00426E43"/>
    <w:rsid w:val="004303A2"/>
    <w:rsid w:val="004306CB"/>
    <w:rsid w:val="0043082D"/>
    <w:rsid w:val="00430F9C"/>
    <w:rsid w:val="00433D73"/>
    <w:rsid w:val="0043464F"/>
    <w:rsid w:val="00435BAE"/>
    <w:rsid w:val="00436D92"/>
    <w:rsid w:val="00436E35"/>
    <w:rsid w:val="004517AC"/>
    <w:rsid w:val="004535E8"/>
    <w:rsid w:val="00454071"/>
    <w:rsid w:val="00457D19"/>
    <w:rsid w:val="0046222F"/>
    <w:rsid w:val="0046227A"/>
    <w:rsid w:val="0046356E"/>
    <w:rsid w:val="00464AE1"/>
    <w:rsid w:val="00466413"/>
    <w:rsid w:val="00467BB3"/>
    <w:rsid w:val="004726C1"/>
    <w:rsid w:val="00473DB8"/>
    <w:rsid w:val="00477524"/>
    <w:rsid w:val="00480EA6"/>
    <w:rsid w:val="00482C47"/>
    <w:rsid w:val="00490AAC"/>
    <w:rsid w:val="00491CB9"/>
    <w:rsid w:val="004962CA"/>
    <w:rsid w:val="004A497F"/>
    <w:rsid w:val="004A4F43"/>
    <w:rsid w:val="004A514F"/>
    <w:rsid w:val="004A7C98"/>
    <w:rsid w:val="004B15D1"/>
    <w:rsid w:val="004B5B25"/>
    <w:rsid w:val="004B7670"/>
    <w:rsid w:val="004C49D7"/>
    <w:rsid w:val="004C4BF5"/>
    <w:rsid w:val="004D1067"/>
    <w:rsid w:val="004D1D72"/>
    <w:rsid w:val="004D3B30"/>
    <w:rsid w:val="004D3D21"/>
    <w:rsid w:val="004D54B9"/>
    <w:rsid w:val="004E0689"/>
    <w:rsid w:val="004E0ACD"/>
    <w:rsid w:val="004E0F54"/>
    <w:rsid w:val="004E1741"/>
    <w:rsid w:val="004E4AB4"/>
    <w:rsid w:val="004E4FC6"/>
    <w:rsid w:val="004F1C36"/>
    <w:rsid w:val="004F7034"/>
    <w:rsid w:val="004F70E5"/>
    <w:rsid w:val="00502DC5"/>
    <w:rsid w:val="00503D02"/>
    <w:rsid w:val="00513F4E"/>
    <w:rsid w:val="00513FEE"/>
    <w:rsid w:val="005210EB"/>
    <w:rsid w:val="00524EAC"/>
    <w:rsid w:val="00533F56"/>
    <w:rsid w:val="00536C57"/>
    <w:rsid w:val="00537AA5"/>
    <w:rsid w:val="0054377E"/>
    <w:rsid w:val="005453A4"/>
    <w:rsid w:val="00545BF0"/>
    <w:rsid w:val="0054681E"/>
    <w:rsid w:val="00547555"/>
    <w:rsid w:val="00547B27"/>
    <w:rsid w:val="0055200C"/>
    <w:rsid w:val="005617E2"/>
    <w:rsid w:val="00563479"/>
    <w:rsid w:val="00563BEF"/>
    <w:rsid w:val="00563E79"/>
    <w:rsid w:val="00564E57"/>
    <w:rsid w:val="00566A06"/>
    <w:rsid w:val="00570AE2"/>
    <w:rsid w:val="005735E4"/>
    <w:rsid w:val="005763C4"/>
    <w:rsid w:val="00583153"/>
    <w:rsid w:val="00585114"/>
    <w:rsid w:val="00585FD0"/>
    <w:rsid w:val="005873D9"/>
    <w:rsid w:val="00587BC3"/>
    <w:rsid w:val="005909F1"/>
    <w:rsid w:val="00594997"/>
    <w:rsid w:val="00596623"/>
    <w:rsid w:val="00597790"/>
    <w:rsid w:val="00597B08"/>
    <w:rsid w:val="005A05F7"/>
    <w:rsid w:val="005A1BEB"/>
    <w:rsid w:val="005A1BF2"/>
    <w:rsid w:val="005A1C8C"/>
    <w:rsid w:val="005A719C"/>
    <w:rsid w:val="005A7F63"/>
    <w:rsid w:val="005B4433"/>
    <w:rsid w:val="005B5EAC"/>
    <w:rsid w:val="005C1D54"/>
    <w:rsid w:val="005C3AA1"/>
    <w:rsid w:val="005C5AED"/>
    <w:rsid w:val="005C790E"/>
    <w:rsid w:val="005D1EAA"/>
    <w:rsid w:val="005D1FAA"/>
    <w:rsid w:val="005D5328"/>
    <w:rsid w:val="005D5E2E"/>
    <w:rsid w:val="005E3F5D"/>
    <w:rsid w:val="005E49B5"/>
    <w:rsid w:val="005E5687"/>
    <w:rsid w:val="005F071B"/>
    <w:rsid w:val="005F07C0"/>
    <w:rsid w:val="005F0B60"/>
    <w:rsid w:val="005F2A8A"/>
    <w:rsid w:val="005F2F7A"/>
    <w:rsid w:val="005F4A6C"/>
    <w:rsid w:val="005F4DDB"/>
    <w:rsid w:val="005F791A"/>
    <w:rsid w:val="006002F7"/>
    <w:rsid w:val="00605ABF"/>
    <w:rsid w:val="00605B19"/>
    <w:rsid w:val="00605BD8"/>
    <w:rsid w:val="0060609D"/>
    <w:rsid w:val="006172AF"/>
    <w:rsid w:val="006211C8"/>
    <w:rsid w:val="00624119"/>
    <w:rsid w:val="00626AA1"/>
    <w:rsid w:val="006278E7"/>
    <w:rsid w:val="006314F5"/>
    <w:rsid w:val="00631F3B"/>
    <w:rsid w:val="006337EB"/>
    <w:rsid w:val="00634043"/>
    <w:rsid w:val="0063726A"/>
    <w:rsid w:val="00637EA2"/>
    <w:rsid w:val="0064140A"/>
    <w:rsid w:val="00642C9D"/>
    <w:rsid w:val="0064499B"/>
    <w:rsid w:val="00647481"/>
    <w:rsid w:val="006541B3"/>
    <w:rsid w:val="00654369"/>
    <w:rsid w:val="00654442"/>
    <w:rsid w:val="00655115"/>
    <w:rsid w:val="00655E90"/>
    <w:rsid w:val="006649E5"/>
    <w:rsid w:val="006667D4"/>
    <w:rsid w:val="00667C19"/>
    <w:rsid w:val="00672946"/>
    <w:rsid w:val="00676599"/>
    <w:rsid w:val="00677865"/>
    <w:rsid w:val="00677B97"/>
    <w:rsid w:val="006816EF"/>
    <w:rsid w:val="006821C0"/>
    <w:rsid w:val="00682803"/>
    <w:rsid w:val="00684901"/>
    <w:rsid w:val="00684FA1"/>
    <w:rsid w:val="00687455"/>
    <w:rsid w:val="0068779E"/>
    <w:rsid w:val="00687E44"/>
    <w:rsid w:val="00690478"/>
    <w:rsid w:val="00693CDD"/>
    <w:rsid w:val="00693D2A"/>
    <w:rsid w:val="00696BB1"/>
    <w:rsid w:val="00697739"/>
    <w:rsid w:val="006A0687"/>
    <w:rsid w:val="006A0781"/>
    <w:rsid w:val="006A5C3E"/>
    <w:rsid w:val="006B03DA"/>
    <w:rsid w:val="006C02D4"/>
    <w:rsid w:val="006C1E6F"/>
    <w:rsid w:val="006C47D6"/>
    <w:rsid w:val="006C480B"/>
    <w:rsid w:val="006C491A"/>
    <w:rsid w:val="006D2F12"/>
    <w:rsid w:val="006D2F38"/>
    <w:rsid w:val="006D5703"/>
    <w:rsid w:val="006E1B1E"/>
    <w:rsid w:val="006E1C6B"/>
    <w:rsid w:val="006E4841"/>
    <w:rsid w:val="006E5263"/>
    <w:rsid w:val="006F10CF"/>
    <w:rsid w:val="00701D04"/>
    <w:rsid w:val="00701FEE"/>
    <w:rsid w:val="007028AE"/>
    <w:rsid w:val="0070440E"/>
    <w:rsid w:val="00714E01"/>
    <w:rsid w:val="00715E0C"/>
    <w:rsid w:val="00721D9F"/>
    <w:rsid w:val="00722853"/>
    <w:rsid w:val="00723306"/>
    <w:rsid w:val="00723EE6"/>
    <w:rsid w:val="00724E26"/>
    <w:rsid w:val="00726CC4"/>
    <w:rsid w:val="00727D7B"/>
    <w:rsid w:val="007317EE"/>
    <w:rsid w:val="00731925"/>
    <w:rsid w:val="0073527A"/>
    <w:rsid w:val="007378A1"/>
    <w:rsid w:val="00737987"/>
    <w:rsid w:val="00743DAE"/>
    <w:rsid w:val="00745C55"/>
    <w:rsid w:val="00750FDA"/>
    <w:rsid w:val="00756162"/>
    <w:rsid w:val="00756539"/>
    <w:rsid w:val="00756C5F"/>
    <w:rsid w:val="00763B74"/>
    <w:rsid w:val="00766DDD"/>
    <w:rsid w:val="00777435"/>
    <w:rsid w:val="007806C9"/>
    <w:rsid w:val="0078252D"/>
    <w:rsid w:val="007A0984"/>
    <w:rsid w:val="007A198E"/>
    <w:rsid w:val="007A19F2"/>
    <w:rsid w:val="007A21CA"/>
    <w:rsid w:val="007A559C"/>
    <w:rsid w:val="007B4352"/>
    <w:rsid w:val="007B47AE"/>
    <w:rsid w:val="007B5AA7"/>
    <w:rsid w:val="007B7AB7"/>
    <w:rsid w:val="007C0216"/>
    <w:rsid w:val="007C1A5A"/>
    <w:rsid w:val="007C2E4C"/>
    <w:rsid w:val="007C5901"/>
    <w:rsid w:val="007C70EA"/>
    <w:rsid w:val="007D0F21"/>
    <w:rsid w:val="007D20C3"/>
    <w:rsid w:val="007D4263"/>
    <w:rsid w:val="007D5BF0"/>
    <w:rsid w:val="007D794E"/>
    <w:rsid w:val="007E3289"/>
    <w:rsid w:val="007E49F6"/>
    <w:rsid w:val="007F1AE6"/>
    <w:rsid w:val="007F223C"/>
    <w:rsid w:val="007F4590"/>
    <w:rsid w:val="007F4E96"/>
    <w:rsid w:val="007F505A"/>
    <w:rsid w:val="00800EB2"/>
    <w:rsid w:val="00803C90"/>
    <w:rsid w:val="00803D2E"/>
    <w:rsid w:val="00807842"/>
    <w:rsid w:val="00807B2C"/>
    <w:rsid w:val="00810AE6"/>
    <w:rsid w:val="008142E2"/>
    <w:rsid w:val="00816574"/>
    <w:rsid w:val="00830A70"/>
    <w:rsid w:val="008312E4"/>
    <w:rsid w:val="00831566"/>
    <w:rsid w:val="00831A39"/>
    <w:rsid w:val="00832847"/>
    <w:rsid w:val="00833CC8"/>
    <w:rsid w:val="008342E2"/>
    <w:rsid w:val="00840533"/>
    <w:rsid w:val="008444ED"/>
    <w:rsid w:val="00845D0F"/>
    <w:rsid w:val="008462C7"/>
    <w:rsid w:val="008503AA"/>
    <w:rsid w:val="00852501"/>
    <w:rsid w:val="00852567"/>
    <w:rsid w:val="008547F5"/>
    <w:rsid w:val="008569E4"/>
    <w:rsid w:val="00856FA0"/>
    <w:rsid w:val="00860AD9"/>
    <w:rsid w:val="00862E54"/>
    <w:rsid w:val="00870E1F"/>
    <w:rsid w:val="00871C01"/>
    <w:rsid w:val="0087213E"/>
    <w:rsid w:val="0087422B"/>
    <w:rsid w:val="008776D6"/>
    <w:rsid w:val="00880411"/>
    <w:rsid w:val="00880A71"/>
    <w:rsid w:val="008825B0"/>
    <w:rsid w:val="0088316C"/>
    <w:rsid w:val="0088569B"/>
    <w:rsid w:val="00887AA4"/>
    <w:rsid w:val="00890727"/>
    <w:rsid w:val="00890751"/>
    <w:rsid w:val="00891A02"/>
    <w:rsid w:val="00892E95"/>
    <w:rsid w:val="008936EE"/>
    <w:rsid w:val="00895125"/>
    <w:rsid w:val="008A100F"/>
    <w:rsid w:val="008A57AF"/>
    <w:rsid w:val="008B0F4A"/>
    <w:rsid w:val="008B1AC7"/>
    <w:rsid w:val="008B351B"/>
    <w:rsid w:val="008B5A60"/>
    <w:rsid w:val="008B5BBA"/>
    <w:rsid w:val="008C0480"/>
    <w:rsid w:val="008C4C0C"/>
    <w:rsid w:val="008C560B"/>
    <w:rsid w:val="008D03DE"/>
    <w:rsid w:val="008D721D"/>
    <w:rsid w:val="008D72FE"/>
    <w:rsid w:val="008E2EF1"/>
    <w:rsid w:val="008E2F9F"/>
    <w:rsid w:val="008E34A0"/>
    <w:rsid w:val="008E66AB"/>
    <w:rsid w:val="008F2070"/>
    <w:rsid w:val="008F3D2E"/>
    <w:rsid w:val="008F7338"/>
    <w:rsid w:val="0090264C"/>
    <w:rsid w:val="00905EBF"/>
    <w:rsid w:val="009066BF"/>
    <w:rsid w:val="00911255"/>
    <w:rsid w:val="009118DF"/>
    <w:rsid w:val="00911F87"/>
    <w:rsid w:val="009208B9"/>
    <w:rsid w:val="00921F7E"/>
    <w:rsid w:val="00925382"/>
    <w:rsid w:val="00930870"/>
    <w:rsid w:val="00930BEC"/>
    <w:rsid w:val="0093406E"/>
    <w:rsid w:val="009355F9"/>
    <w:rsid w:val="00935EE6"/>
    <w:rsid w:val="009372F7"/>
    <w:rsid w:val="00941BD2"/>
    <w:rsid w:val="00944547"/>
    <w:rsid w:val="009507CE"/>
    <w:rsid w:val="00953278"/>
    <w:rsid w:val="0095648C"/>
    <w:rsid w:val="00962622"/>
    <w:rsid w:val="009639B8"/>
    <w:rsid w:val="00975BAE"/>
    <w:rsid w:val="00984C23"/>
    <w:rsid w:val="00984FD2"/>
    <w:rsid w:val="00986464"/>
    <w:rsid w:val="009873F9"/>
    <w:rsid w:val="00987C64"/>
    <w:rsid w:val="00990284"/>
    <w:rsid w:val="00993263"/>
    <w:rsid w:val="009944F8"/>
    <w:rsid w:val="00994D21"/>
    <w:rsid w:val="009A1C31"/>
    <w:rsid w:val="009A5CBE"/>
    <w:rsid w:val="009A777F"/>
    <w:rsid w:val="009B3768"/>
    <w:rsid w:val="009C0C8E"/>
    <w:rsid w:val="009C0FDD"/>
    <w:rsid w:val="009C2E2E"/>
    <w:rsid w:val="009D198B"/>
    <w:rsid w:val="009D263F"/>
    <w:rsid w:val="009E75C1"/>
    <w:rsid w:val="009E7B07"/>
    <w:rsid w:val="009E7FA5"/>
    <w:rsid w:val="009F5082"/>
    <w:rsid w:val="009F5AAD"/>
    <w:rsid w:val="00A000BA"/>
    <w:rsid w:val="00A01116"/>
    <w:rsid w:val="00A11C4A"/>
    <w:rsid w:val="00A138D7"/>
    <w:rsid w:val="00A13A71"/>
    <w:rsid w:val="00A140EB"/>
    <w:rsid w:val="00A1614E"/>
    <w:rsid w:val="00A16C97"/>
    <w:rsid w:val="00A215DA"/>
    <w:rsid w:val="00A25636"/>
    <w:rsid w:val="00A27BD4"/>
    <w:rsid w:val="00A31A87"/>
    <w:rsid w:val="00A320E0"/>
    <w:rsid w:val="00A3532F"/>
    <w:rsid w:val="00A411A8"/>
    <w:rsid w:val="00A418DA"/>
    <w:rsid w:val="00A41E36"/>
    <w:rsid w:val="00A44666"/>
    <w:rsid w:val="00A46F9F"/>
    <w:rsid w:val="00A511F0"/>
    <w:rsid w:val="00A517BC"/>
    <w:rsid w:val="00A52B08"/>
    <w:rsid w:val="00A55CFF"/>
    <w:rsid w:val="00A56D95"/>
    <w:rsid w:val="00A74F30"/>
    <w:rsid w:val="00A81BD9"/>
    <w:rsid w:val="00A85EE2"/>
    <w:rsid w:val="00A87580"/>
    <w:rsid w:val="00A911D7"/>
    <w:rsid w:val="00A92193"/>
    <w:rsid w:val="00A92846"/>
    <w:rsid w:val="00A93D2E"/>
    <w:rsid w:val="00A95011"/>
    <w:rsid w:val="00A95A1A"/>
    <w:rsid w:val="00A96350"/>
    <w:rsid w:val="00AA1EF1"/>
    <w:rsid w:val="00AB0474"/>
    <w:rsid w:val="00AB4556"/>
    <w:rsid w:val="00AB4D90"/>
    <w:rsid w:val="00AB4E04"/>
    <w:rsid w:val="00AC2267"/>
    <w:rsid w:val="00AC563B"/>
    <w:rsid w:val="00AC747C"/>
    <w:rsid w:val="00AE4F93"/>
    <w:rsid w:val="00AE68A1"/>
    <w:rsid w:val="00AF08FF"/>
    <w:rsid w:val="00AF14D8"/>
    <w:rsid w:val="00AF19AA"/>
    <w:rsid w:val="00AF32C4"/>
    <w:rsid w:val="00AF57DC"/>
    <w:rsid w:val="00AF5FC0"/>
    <w:rsid w:val="00AF6002"/>
    <w:rsid w:val="00AF71A9"/>
    <w:rsid w:val="00B0173B"/>
    <w:rsid w:val="00B03948"/>
    <w:rsid w:val="00B047FA"/>
    <w:rsid w:val="00B04CCE"/>
    <w:rsid w:val="00B056DB"/>
    <w:rsid w:val="00B05A4F"/>
    <w:rsid w:val="00B06CE2"/>
    <w:rsid w:val="00B109FD"/>
    <w:rsid w:val="00B12D9C"/>
    <w:rsid w:val="00B139DC"/>
    <w:rsid w:val="00B150E4"/>
    <w:rsid w:val="00B15969"/>
    <w:rsid w:val="00B171F3"/>
    <w:rsid w:val="00B22319"/>
    <w:rsid w:val="00B22FE9"/>
    <w:rsid w:val="00B23015"/>
    <w:rsid w:val="00B23980"/>
    <w:rsid w:val="00B25062"/>
    <w:rsid w:val="00B279A8"/>
    <w:rsid w:val="00B3043E"/>
    <w:rsid w:val="00B30E89"/>
    <w:rsid w:val="00B31502"/>
    <w:rsid w:val="00B3375D"/>
    <w:rsid w:val="00B33ED6"/>
    <w:rsid w:val="00B36DA7"/>
    <w:rsid w:val="00B4036E"/>
    <w:rsid w:val="00B45E33"/>
    <w:rsid w:val="00B46F9F"/>
    <w:rsid w:val="00B5035E"/>
    <w:rsid w:val="00B526F5"/>
    <w:rsid w:val="00B52932"/>
    <w:rsid w:val="00B54109"/>
    <w:rsid w:val="00B54E1E"/>
    <w:rsid w:val="00B601D7"/>
    <w:rsid w:val="00B67F64"/>
    <w:rsid w:val="00B7442C"/>
    <w:rsid w:val="00B8113A"/>
    <w:rsid w:val="00B81DCF"/>
    <w:rsid w:val="00B82D26"/>
    <w:rsid w:val="00B82DE3"/>
    <w:rsid w:val="00B834A0"/>
    <w:rsid w:val="00B84B1C"/>
    <w:rsid w:val="00B84D72"/>
    <w:rsid w:val="00B947D6"/>
    <w:rsid w:val="00B9690D"/>
    <w:rsid w:val="00B97D87"/>
    <w:rsid w:val="00BA33C7"/>
    <w:rsid w:val="00BA66E7"/>
    <w:rsid w:val="00BB3E52"/>
    <w:rsid w:val="00BB3FED"/>
    <w:rsid w:val="00BB6766"/>
    <w:rsid w:val="00BC15DF"/>
    <w:rsid w:val="00BC36F1"/>
    <w:rsid w:val="00BC420A"/>
    <w:rsid w:val="00BC780D"/>
    <w:rsid w:val="00BD6157"/>
    <w:rsid w:val="00BD7E29"/>
    <w:rsid w:val="00BE198B"/>
    <w:rsid w:val="00BE3D06"/>
    <w:rsid w:val="00BF04B0"/>
    <w:rsid w:val="00BF0598"/>
    <w:rsid w:val="00BF0AAE"/>
    <w:rsid w:val="00BF3337"/>
    <w:rsid w:val="00BF37DB"/>
    <w:rsid w:val="00BF3E98"/>
    <w:rsid w:val="00BF4A8A"/>
    <w:rsid w:val="00BF4F22"/>
    <w:rsid w:val="00C03DFC"/>
    <w:rsid w:val="00C07DFA"/>
    <w:rsid w:val="00C101EF"/>
    <w:rsid w:val="00C10AC5"/>
    <w:rsid w:val="00C113CF"/>
    <w:rsid w:val="00C129D8"/>
    <w:rsid w:val="00C13082"/>
    <w:rsid w:val="00C1721A"/>
    <w:rsid w:val="00C21B78"/>
    <w:rsid w:val="00C23E44"/>
    <w:rsid w:val="00C24832"/>
    <w:rsid w:val="00C36A0F"/>
    <w:rsid w:val="00C37C69"/>
    <w:rsid w:val="00C41B17"/>
    <w:rsid w:val="00C43E8A"/>
    <w:rsid w:val="00C467A0"/>
    <w:rsid w:val="00C500DA"/>
    <w:rsid w:val="00C50473"/>
    <w:rsid w:val="00C568F0"/>
    <w:rsid w:val="00C57E34"/>
    <w:rsid w:val="00C607A4"/>
    <w:rsid w:val="00C609F1"/>
    <w:rsid w:val="00C62F1A"/>
    <w:rsid w:val="00C63E8C"/>
    <w:rsid w:val="00C741CC"/>
    <w:rsid w:val="00C83285"/>
    <w:rsid w:val="00C83EA3"/>
    <w:rsid w:val="00C852D1"/>
    <w:rsid w:val="00C9319A"/>
    <w:rsid w:val="00C93842"/>
    <w:rsid w:val="00C95A31"/>
    <w:rsid w:val="00C968C5"/>
    <w:rsid w:val="00CA0149"/>
    <w:rsid w:val="00CA1871"/>
    <w:rsid w:val="00CA6F20"/>
    <w:rsid w:val="00CA712A"/>
    <w:rsid w:val="00CB11B3"/>
    <w:rsid w:val="00CB191A"/>
    <w:rsid w:val="00CB4443"/>
    <w:rsid w:val="00CB63FC"/>
    <w:rsid w:val="00CB7809"/>
    <w:rsid w:val="00CC1136"/>
    <w:rsid w:val="00CD299E"/>
    <w:rsid w:val="00CD2D88"/>
    <w:rsid w:val="00CE0932"/>
    <w:rsid w:val="00CE5C27"/>
    <w:rsid w:val="00CE71D2"/>
    <w:rsid w:val="00CF18BA"/>
    <w:rsid w:val="00D004AC"/>
    <w:rsid w:val="00D02512"/>
    <w:rsid w:val="00D0390A"/>
    <w:rsid w:val="00D05882"/>
    <w:rsid w:val="00D10EB4"/>
    <w:rsid w:val="00D14288"/>
    <w:rsid w:val="00D14F46"/>
    <w:rsid w:val="00D178FE"/>
    <w:rsid w:val="00D2073A"/>
    <w:rsid w:val="00D215F0"/>
    <w:rsid w:val="00D2166B"/>
    <w:rsid w:val="00D22A4E"/>
    <w:rsid w:val="00D27366"/>
    <w:rsid w:val="00D30D21"/>
    <w:rsid w:val="00D33DB9"/>
    <w:rsid w:val="00D42AF4"/>
    <w:rsid w:val="00D44A5A"/>
    <w:rsid w:val="00D46161"/>
    <w:rsid w:val="00D531D0"/>
    <w:rsid w:val="00D53A63"/>
    <w:rsid w:val="00D5406B"/>
    <w:rsid w:val="00D54D46"/>
    <w:rsid w:val="00D54EBE"/>
    <w:rsid w:val="00D5509B"/>
    <w:rsid w:val="00D62955"/>
    <w:rsid w:val="00D67B5D"/>
    <w:rsid w:val="00D70725"/>
    <w:rsid w:val="00D75E35"/>
    <w:rsid w:val="00D7698F"/>
    <w:rsid w:val="00D77B17"/>
    <w:rsid w:val="00D80022"/>
    <w:rsid w:val="00D81D5C"/>
    <w:rsid w:val="00D85673"/>
    <w:rsid w:val="00D9045B"/>
    <w:rsid w:val="00D92357"/>
    <w:rsid w:val="00D94315"/>
    <w:rsid w:val="00D9563E"/>
    <w:rsid w:val="00D976F7"/>
    <w:rsid w:val="00DA09B7"/>
    <w:rsid w:val="00DA3763"/>
    <w:rsid w:val="00DB2BF9"/>
    <w:rsid w:val="00DB4F13"/>
    <w:rsid w:val="00DB5220"/>
    <w:rsid w:val="00DB794D"/>
    <w:rsid w:val="00DC1680"/>
    <w:rsid w:val="00DC34FE"/>
    <w:rsid w:val="00DC5D4B"/>
    <w:rsid w:val="00DC705A"/>
    <w:rsid w:val="00DD3311"/>
    <w:rsid w:val="00DD6389"/>
    <w:rsid w:val="00DE34E2"/>
    <w:rsid w:val="00DE55CD"/>
    <w:rsid w:val="00DE5E97"/>
    <w:rsid w:val="00DF2FDF"/>
    <w:rsid w:val="00DF3B68"/>
    <w:rsid w:val="00DF5100"/>
    <w:rsid w:val="00DF7C97"/>
    <w:rsid w:val="00E037D9"/>
    <w:rsid w:val="00E041AB"/>
    <w:rsid w:val="00E07BBF"/>
    <w:rsid w:val="00E13B20"/>
    <w:rsid w:val="00E1542D"/>
    <w:rsid w:val="00E170E9"/>
    <w:rsid w:val="00E171C6"/>
    <w:rsid w:val="00E21FB3"/>
    <w:rsid w:val="00E23201"/>
    <w:rsid w:val="00E26D5F"/>
    <w:rsid w:val="00E271C8"/>
    <w:rsid w:val="00E348C3"/>
    <w:rsid w:val="00E34C29"/>
    <w:rsid w:val="00E34D67"/>
    <w:rsid w:val="00E35E4A"/>
    <w:rsid w:val="00E37C0C"/>
    <w:rsid w:val="00E40250"/>
    <w:rsid w:val="00E41FAD"/>
    <w:rsid w:val="00E46538"/>
    <w:rsid w:val="00E46FEF"/>
    <w:rsid w:val="00E51791"/>
    <w:rsid w:val="00E51CAB"/>
    <w:rsid w:val="00E54AB2"/>
    <w:rsid w:val="00E56274"/>
    <w:rsid w:val="00E572F5"/>
    <w:rsid w:val="00E60F88"/>
    <w:rsid w:val="00E6507B"/>
    <w:rsid w:val="00E650E4"/>
    <w:rsid w:val="00E77857"/>
    <w:rsid w:val="00E80DAF"/>
    <w:rsid w:val="00E80F54"/>
    <w:rsid w:val="00E822B1"/>
    <w:rsid w:val="00E86B1E"/>
    <w:rsid w:val="00E878E7"/>
    <w:rsid w:val="00E90546"/>
    <w:rsid w:val="00E9348B"/>
    <w:rsid w:val="00E93B8C"/>
    <w:rsid w:val="00E97BA9"/>
    <w:rsid w:val="00EA0D77"/>
    <w:rsid w:val="00EA16C5"/>
    <w:rsid w:val="00EA19E0"/>
    <w:rsid w:val="00EA31C9"/>
    <w:rsid w:val="00EA5A63"/>
    <w:rsid w:val="00EB1C23"/>
    <w:rsid w:val="00EB47B9"/>
    <w:rsid w:val="00EB5B3D"/>
    <w:rsid w:val="00EB7E90"/>
    <w:rsid w:val="00EC035D"/>
    <w:rsid w:val="00EC0BE8"/>
    <w:rsid w:val="00EC3C8F"/>
    <w:rsid w:val="00EC552A"/>
    <w:rsid w:val="00EC7095"/>
    <w:rsid w:val="00EC743A"/>
    <w:rsid w:val="00EC7F26"/>
    <w:rsid w:val="00ED1203"/>
    <w:rsid w:val="00EE1001"/>
    <w:rsid w:val="00EE4533"/>
    <w:rsid w:val="00EE539D"/>
    <w:rsid w:val="00EE729E"/>
    <w:rsid w:val="00EE7BC4"/>
    <w:rsid w:val="00EF0A5B"/>
    <w:rsid w:val="00EF0D7D"/>
    <w:rsid w:val="00EF2AC6"/>
    <w:rsid w:val="00EF76E3"/>
    <w:rsid w:val="00F00983"/>
    <w:rsid w:val="00F012C8"/>
    <w:rsid w:val="00F03A37"/>
    <w:rsid w:val="00F052F4"/>
    <w:rsid w:val="00F11CBB"/>
    <w:rsid w:val="00F11E7E"/>
    <w:rsid w:val="00F204FC"/>
    <w:rsid w:val="00F24CFC"/>
    <w:rsid w:val="00F25515"/>
    <w:rsid w:val="00F26150"/>
    <w:rsid w:val="00F30791"/>
    <w:rsid w:val="00F34115"/>
    <w:rsid w:val="00F3615A"/>
    <w:rsid w:val="00F3712B"/>
    <w:rsid w:val="00F40A4C"/>
    <w:rsid w:val="00F42CD3"/>
    <w:rsid w:val="00F44FE5"/>
    <w:rsid w:val="00F47395"/>
    <w:rsid w:val="00F4762D"/>
    <w:rsid w:val="00F476EE"/>
    <w:rsid w:val="00F51D70"/>
    <w:rsid w:val="00F53F12"/>
    <w:rsid w:val="00F55A05"/>
    <w:rsid w:val="00F61B3C"/>
    <w:rsid w:val="00F7504D"/>
    <w:rsid w:val="00F76102"/>
    <w:rsid w:val="00F762D3"/>
    <w:rsid w:val="00F775CD"/>
    <w:rsid w:val="00F77E34"/>
    <w:rsid w:val="00F8061F"/>
    <w:rsid w:val="00F84C6E"/>
    <w:rsid w:val="00F8654F"/>
    <w:rsid w:val="00F9005F"/>
    <w:rsid w:val="00F93348"/>
    <w:rsid w:val="00F96D00"/>
    <w:rsid w:val="00FA0886"/>
    <w:rsid w:val="00FA3BF4"/>
    <w:rsid w:val="00FA6B8A"/>
    <w:rsid w:val="00FB096D"/>
    <w:rsid w:val="00FB1C2A"/>
    <w:rsid w:val="00FC0093"/>
    <w:rsid w:val="00FC1BA2"/>
    <w:rsid w:val="00FC3B9E"/>
    <w:rsid w:val="00FC5077"/>
    <w:rsid w:val="00FC7391"/>
    <w:rsid w:val="00FD67B9"/>
    <w:rsid w:val="00FD69C4"/>
    <w:rsid w:val="00FD70A9"/>
    <w:rsid w:val="00FE1248"/>
    <w:rsid w:val="00FE185C"/>
    <w:rsid w:val="00FE63D0"/>
    <w:rsid w:val="00FF032B"/>
    <w:rsid w:val="00FF3605"/>
    <w:rsid w:val="00FF52D4"/>
    <w:rsid w:val="00FF5C40"/>
    <w:rsid w:val="00FF5F6E"/>
    <w:rsid w:val="00FF61D3"/>
    <w:rsid w:val="00FF739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BB4E6"/>
  <w15:docId w15:val="{9B606711-A626-44F4-8693-29025FAA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539"/>
    <w:pPr>
      <w:suppressAutoHyphens/>
    </w:pPr>
    <w:rPr>
      <w:lang w:val="en-AU" w:eastAsia="ar-SA"/>
    </w:rPr>
  </w:style>
  <w:style w:type="paragraph" w:styleId="Heading1">
    <w:name w:val="heading 1"/>
    <w:basedOn w:val="Normal"/>
    <w:next w:val="Normal"/>
    <w:qFormat/>
    <w:rsid w:val="00756539"/>
    <w:pPr>
      <w:keepNext/>
      <w:numPr>
        <w:numId w:val="1"/>
      </w:numPr>
      <w:outlineLvl w:val="0"/>
    </w:pPr>
    <w:rPr>
      <w:rFonts w:ascii="Arial" w:hAnsi="Arial"/>
      <w:sz w:val="24"/>
      <w:lang w:val="hr-HR"/>
    </w:rPr>
  </w:style>
  <w:style w:type="paragraph" w:styleId="Heading2">
    <w:name w:val="heading 2"/>
    <w:basedOn w:val="Normal"/>
    <w:next w:val="Normal"/>
    <w:qFormat/>
    <w:rsid w:val="00756539"/>
    <w:pPr>
      <w:keepNext/>
      <w:numPr>
        <w:ilvl w:val="1"/>
        <w:numId w:val="1"/>
      </w:numPr>
      <w:outlineLvl w:val="1"/>
    </w:pPr>
    <w:rPr>
      <w:rFonts w:ascii="Arial" w:hAnsi="Arial"/>
      <w:b/>
      <w:sz w:val="24"/>
      <w:lang w:val="hr-HR"/>
    </w:rPr>
  </w:style>
  <w:style w:type="paragraph" w:styleId="Heading3">
    <w:name w:val="heading 3"/>
    <w:basedOn w:val="Normal"/>
    <w:next w:val="Normal"/>
    <w:qFormat/>
    <w:rsid w:val="00756539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4"/>
      <w:lang w:val="hr-HR"/>
    </w:rPr>
  </w:style>
  <w:style w:type="paragraph" w:styleId="Heading7">
    <w:name w:val="heading 7"/>
    <w:basedOn w:val="Normal"/>
    <w:next w:val="Normal"/>
    <w:qFormat/>
    <w:rsid w:val="00E6507B"/>
    <w:pPr>
      <w:suppressAutoHyphens w:val="0"/>
      <w:spacing w:before="240" w:after="60"/>
      <w:outlineLvl w:val="6"/>
    </w:pPr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9D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129D8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756539"/>
    <w:rPr>
      <w:color w:val="0000FF"/>
      <w:u w:val="single"/>
    </w:rPr>
  </w:style>
  <w:style w:type="paragraph" w:styleId="BodyText">
    <w:name w:val="Body Text"/>
    <w:basedOn w:val="Normal"/>
    <w:rsid w:val="00756539"/>
    <w:rPr>
      <w:rFonts w:ascii="Arial" w:hAnsi="Arial"/>
      <w:sz w:val="24"/>
      <w:lang w:val="hr-HR"/>
    </w:rPr>
  </w:style>
  <w:style w:type="paragraph" w:styleId="BodyText2">
    <w:name w:val="Body Text 2"/>
    <w:basedOn w:val="Normal"/>
    <w:rsid w:val="00E6507B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682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21C0"/>
    <w:rPr>
      <w:rFonts w:ascii="Tahoma" w:hAnsi="Tahoma" w:cs="Tahoma"/>
      <w:sz w:val="16"/>
      <w:szCs w:val="16"/>
      <w:lang w:val="en-AU" w:eastAsia="ar-SA"/>
    </w:rPr>
  </w:style>
  <w:style w:type="paragraph" w:customStyle="1" w:styleId="Default">
    <w:name w:val="Default"/>
    <w:rsid w:val="00EF0A5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4219FD"/>
    <w:rPr>
      <w:lang w:val="hr-BA" w:eastAsia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22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C83EA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3EA3"/>
    <w:rPr>
      <w:sz w:val="16"/>
      <w:szCs w:val="16"/>
      <w:lang w:val="en-AU" w:eastAsia="ar-SA"/>
    </w:rPr>
  </w:style>
  <w:style w:type="paragraph" w:styleId="NormalWeb">
    <w:name w:val="Normal (Web)"/>
    <w:basedOn w:val="Normal"/>
    <w:rsid w:val="00C83EA3"/>
    <w:pPr>
      <w:suppressAutoHyphens w:val="0"/>
      <w:spacing w:before="100" w:beforeAutospacing="1" w:after="100" w:afterAutospacing="1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0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6C9E2"/>
                        <w:left w:val="single" w:sz="6" w:space="2" w:color="A6C9E2"/>
                        <w:bottom w:val="single" w:sz="6" w:space="0" w:color="A6C9E2"/>
                        <w:right w:val="single" w:sz="6" w:space="2" w:color="A6C9E2"/>
                      </w:divBdr>
                      <w:divsChild>
                        <w:div w:id="11975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4297D7"/>
                            <w:left w:val="single" w:sz="6" w:space="0" w:color="4297D7"/>
                            <w:bottom w:val="single" w:sz="6" w:space="2" w:color="4297D7"/>
                            <w:right w:val="single" w:sz="6" w:space="0" w:color="4297D7"/>
                          </w:divBdr>
                          <w:divsChild>
                            <w:div w:id="197746857">
                              <w:marLeft w:val="552"/>
                              <w:marRight w:val="5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0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1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9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14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83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32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33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67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64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62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63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4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809933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8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4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3827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0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4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2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66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49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39520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1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6C9E2"/>
                        <w:left w:val="single" w:sz="6" w:space="2" w:color="A6C9E2"/>
                        <w:bottom w:val="single" w:sz="6" w:space="0" w:color="A6C9E2"/>
                        <w:right w:val="single" w:sz="6" w:space="2" w:color="A6C9E2"/>
                      </w:divBdr>
                      <w:divsChild>
                        <w:div w:id="4081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4297D7"/>
                            <w:left w:val="single" w:sz="6" w:space="0" w:color="4297D7"/>
                            <w:bottom w:val="single" w:sz="6" w:space="2" w:color="4297D7"/>
                            <w:right w:val="single" w:sz="6" w:space="0" w:color="4297D7"/>
                          </w:divBdr>
                          <w:divsChild>
                            <w:div w:id="298876881">
                              <w:marLeft w:val="552"/>
                              <w:marRight w:val="5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7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4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03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00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64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89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8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40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90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7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32228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4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4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21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2382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23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63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49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00623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193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7A76F-C312-4AA2-80F3-AA51A798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ISSN CENTAR BOSNE I HERCEGOVINE</vt:lpstr>
    </vt:vector>
  </TitlesOfParts>
  <Company>NUBBiH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CENTAR BOSNE I HERCEGOVINE</dc:title>
  <dc:subject/>
  <dc:creator>Anja</dc:creator>
  <cp:keywords/>
  <dc:description/>
  <cp:lastModifiedBy>Vildana</cp:lastModifiedBy>
  <cp:revision>6</cp:revision>
  <cp:lastPrinted>2019-12-12T06:37:00Z</cp:lastPrinted>
  <dcterms:created xsi:type="dcterms:W3CDTF">2025-12-05T11:20:00Z</dcterms:created>
  <dcterms:modified xsi:type="dcterms:W3CDTF">2025-12-05T11:56:00Z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31b2e5a3cc3be85192ff0654f210027675a9ddae461e905f42716f2b76a762e8</vt:lpwstr>
  </property>
</Properties>
</file>